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BBD70" w14:textId="7F292651" w:rsidR="00C13BA3" w:rsidRPr="0013028D" w:rsidRDefault="002A1091" w:rsidP="00C13BA3">
      <w:pPr>
        <w:spacing w:line="264" w:lineRule="auto"/>
        <w:jc w:val="both"/>
        <w:rPr>
          <w:rFonts w:ascii="Eras Medium ITC" w:hAnsi="Eras Medium ITC" w:cs="Calibri"/>
          <w:b/>
          <w:sz w:val="28"/>
          <w:szCs w:val="22"/>
        </w:rPr>
      </w:pPr>
      <w:r w:rsidRPr="0013028D">
        <w:rPr>
          <w:rFonts w:ascii="Eras Medium ITC" w:hAnsi="Eras Medium ITC" w:cs="Calibri"/>
          <w:b/>
          <w:noProof/>
          <w:sz w:val="28"/>
          <w:szCs w:val="22"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848D1" wp14:editId="748E7807">
                <wp:simplePos x="0" y="0"/>
                <wp:positionH relativeFrom="column">
                  <wp:posOffset>5048250</wp:posOffset>
                </wp:positionH>
                <wp:positionV relativeFrom="paragraph">
                  <wp:posOffset>-76200</wp:posOffset>
                </wp:positionV>
                <wp:extent cx="1095375" cy="9525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952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AC81F" w14:textId="77777777" w:rsidR="002A1091" w:rsidRDefault="002A1091">
                            <w:r>
                              <w:rPr>
                                <w:noProof/>
                                <w:lang w:bidi="hi-IN"/>
                              </w:rPr>
                              <w:drawing>
                                <wp:inline distT="0" distB="0" distL="0" distR="0" wp14:anchorId="42D84163" wp14:editId="7D51471B">
                                  <wp:extent cx="923925" cy="854710"/>
                                  <wp:effectExtent l="0" t="0" r="9525" b="254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scan000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3925" cy="854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7848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7.5pt;margin-top:-6pt;width:86.25pt;height: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" fillcolor="white [3201]" strokecolor="#4f81bd [3204]" strokeweight="2pt">
                <v:textbox>
                  <w:txbxContent>
                    <w:p w14:paraId="43AAC81F" w14:textId="77777777" w:rsidR="002A1091" w:rsidRDefault="002A1091">
                      <w:r>
                        <w:rPr>
                          <w:noProof/>
                          <w:lang w:bidi="hi-IN"/>
                        </w:rPr>
                        <w:drawing>
                          <wp:inline distT="0" distB="0" distL="0" distR="0" wp14:anchorId="42D84163" wp14:editId="7D51471B">
                            <wp:extent cx="923925" cy="854710"/>
                            <wp:effectExtent l="0" t="0" r="9525" b="254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scan0004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3925" cy="854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467E2" w:rsidRPr="0013028D">
        <w:rPr>
          <w:rFonts w:ascii="Eras Medium ITC" w:hAnsi="Eras Medium ITC" w:cs="Calibri"/>
          <w:b/>
          <w:sz w:val="28"/>
          <w:szCs w:val="22"/>
        </w:rPr>
        <w:t>PRABHAT KUMAR</w:t>
      </w:r>
    </w:p>
    <w:p w14:paraId="127F2744" w14:textId="7C531B40" w:rsidR="00EB7332" w:rsidRPr="0013028D" w:rsidRDefault="00532DB9" w:rsidP="00EB7332">
      <w:pPr>
        <w:spacing w:line="264" w:lineRule="auto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>H</w:t>
      </w:r>
      <w:r w:rsidR="00EB7332" w:rsidRPr="0013028D">
        <w:rPr>
          <w:rFonts w:ascii="Eras Medium ITC" w:hAnsi="Eras Medium ITC"/>
          <w:sz w:val="22"/>
          <w:szCs w:val="22"/>
        </w:rPr>
        <w:t xml:space="preserve">/O </w:t>
      </w:r>
      <w:r w:rsidR="00D33190" w:rsidRPr="0013028D">
        <w:rPr>
          <w:rFonts w:ascii="Eras Medium ITC" w:hAnsi="Eras Medium ITC"/>
          <w:sz w:val="22"/>
          <w:szCs w:val="22"/>
        </w:rPr>
        <w:t>A</w:t>
      </w:r>
      <w:r>
        <w:rPr>
          <w:rFonts w:ascii="Eras Medium ITC" w:hAnsi="Eras Medium ITC"/>
          <w:sz w:val="22"/>
          <w:szCs w:val="22"/>
        </w:rPr>
        <w:t>nil</w:t>
      </w:r>
      <w:r w:rsidR="00D33190" w:rsidRPr="0013028D">
        <w:rPr>
          <w:rFonts w:ascii="Eras Medium ITC" w:hAnsi="Eras Medium ITC"/>
          <w:sz w:val="22"/>
          <w:szCs w:val="22"/>
        </w:rPr>
        <w:t xml:space="preserve"> </w:t>
      </w:r>
      <w:r>
        <w:rPr>
          <w:rFonts w:ascii="Eras Medium ITC" w:hAnsi="Eras Medium ITC"/>
          <w:sz w:val="22"/>
          <w:szCs w:val="22"/>
        </w:rPr>
        <w:t>Kumar</w:t>
      </w:r>
    </w:p>
    <w:p w14:paraId="33120A4F" w14:textId="77CE6AA7" w:rsidR="00EB7332" w:rsidRPr="0013028D" w:rsidRDefault="00532DB9" w:rsidP="00EB7332">
      <w:pPr>
        <w:spacing w:line="264" w:lineRule="auto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>“Ashray” Budh Nagar Road No. 3, South Chandmari Road</w:t>
      </w:r>
      <w:r w:rsidR="00EB7332" w:rsidRPr="0013028D">
        <w:rPr>
          <w:rFonts w:ascii="Eras Medium ITC" w:hAnsi="Eras Medium ITC"/>
          <w:sz w:val="22"/>
          <w:szCs w:val="22"/>
        </w:rPr>
        <w:t xml:space="preserve"> </w:t>
      </w:r>
    </w:p>
    <w:p w14:paraId="562251CA" w14:textId="1B3CE50C" w:rsidR="00EB7332" w:rsidRPr="00532DB9" w:rsidRDefault="00532DB9" w:rsidP="00EB7332">
      <w:pPr>
        <w:spacing w:line="264" w:lineRule="auto"/>
        <w:rPr>
          <w:rFonts w:ascii="Eras Medium ITC" w:hAnsi="Eras Medium ITC"/>
          <w:sz w:val="22"/>
          <w:szCs w:val="22"/>
          <w:lang w:val="de-DE"/>
        </w:rPr>
      </w:pPr>
      <w:r w:rsidRPr="00532DB9">
        <w:rPr>
          <w:rFonts w:ascii="Eras Medium ITC" w:hAnsi="Eras Medium ITC"/>
          <w:sz w:val="22"/>
          <w:szCs w:val="22"/>
          <w:lang w:val="de-DE"/>
        </w:rPr>
        <w:t>Kankarbagh, Patna</w:t>
      </w:r>
      <w:r w:rsidR="00D33190" w:rsidRPr="00532DB9">
        <w:rPr>
          <w:rFonts w:ascii="Eras Medium ITC" w:hAnsi="Eras Medium ITC"/>
          <w:sz w:val="22"/>
          <w:szCs w:val="22"/>
          <w:lang w:val="de-DE"/>
        </w:rPr>
        <w:t xml:space="preserve"> – 8</w:t>
      </w:r>
      <w:r>
        <w:rPr>
          <w:rFonts w:ascii="Eras Medium ITC" w:hAnsi="Eras Medium ITC"/>
          <w:sz w:val="22"/>
          <w:szCs w:val="22"/>
          <w:lang w:val="de-DE"/>
        </w:rPr>
        <w:t>00020</w:t>
      </w:r>
      <w:r w:rsidR="00EB7332" w:rsidRPr="00532DB9">
        <w:rPr>
          <w:rFonts w:ascii="Eras Medium ITC" w:hAnsi="Eras Medium ITC"/>
          <w:sz w:val="22"/>
          <w:szCs w:val="22"/>
          <w:lang w:val="de-DE"/>
        </w:rPr>
        <w:t>, Bihar</w:t>
      </w:r>
    </w:p>
    <w:p w14:paraId="7DA88B18" w14:textId="77777777" w:rsidR="00EB7332" w:rsidRPr="0013028D" w:rsidRDefault="00EB7332" w:rsidP="00EB7332">
      <w:pPr>
        <w:spacing w:line="264" w:lineRule="auto"/>
        <w:jc w:val="both"/>
        <w:rPr>
          <w:rFonts w:ascii="Eras Medium ITC" w:hAnsi="Eras Medium ITC"/>
          <w:sz w:val="22"/>
          <w:szCs w:val="22"/>
        </w:rPr>
      </w:pPr>
      <w:r w:rsidRPr="0013028D">
        <w:rPr>
          <w:rFonts w:ascii="Eras Medium ITC" w:hAnsi="Eras Medium ITC"/>
          <w:b/>
          <w:sz w:val="22"/>
          <w:szCs w:val="22"/>
        </w:rPr>
        <w:t>Contact:</w:t>
      </w:r>
      <w:r w:rsidR="00D33190" w:rsidRPr="0013028D">
        <w:rPr>
          <w:rFonts w:ascii="Eras Medium ITC" w:hAnsi="Eras Medium ITC"/>
          <w:b/>
          <w:sz w:val="22"/>
          <w:szCs w:val="22"/>
        </w:rPr>
        <w:t>-</w:t>
      </w:r>
      <w:r w:rsidRPr="0013028D">
        <w:rPr>
          <w:rFonts w:ascii="Eras Medium ITC" w:hAnsi="Eras Medium ITC"/>
          <w:sz w:val="22"/>
          <w:szCs w:val="22"/>
        </w:rPr>
        <w:t xml:space="preserve"> +91 </w:t>
      </w:r>
      <w:r w:rsidR="0019400C" w:rsidRPr="0013028D">
        <w:rPr>
          <w:rFonts w:ascii="Eras Medium ITC" w:hAnsi="Eras Medium ITC"/>
          <w:sz w:val="22"/>
          <w:szCs w:val="22"/>
        </w:rPr>
        <w:t>9699254441</w:t>
      </w:r>
      <w:r w:rsidRPr="0013028D">
        <w:rPr>
          <w:rFonts w:ascii="Eras Medium ITC" w:hAnsi="Eras Medium ITC"/>
          <w:sz w:val="22"/>
          <w:szCs w:val="22"/>
        </w:rPr>
        <w:t xml:space="preserve">; </w:t>
      </w:r>
      <w:r w:rsidRPr="0013028D">
        <w:rPr>
          <w:rFonts w:ascii="Eras Medium ITC" w:hAnsi="Eras Medium ITC"/>
          <w:b/>
          <w:sz w:val="22"/>
          <w:szCs w:val="22"/>
        </w:rPr>
        <w:t>Email:</w:t>
      </w:r>
      <w:r w:rsidRPr="0013028D">
        <w:rPr>
          <w:rFonts w:ascii="Eras Medium ITC" w:hAnsi="Eras Medium ITC"/>
          <w:sz w:val="22"/>
          <w:szCs w:val="22"/>
        </w:rPr>
        <w:t xml:space="preserve"> </w:t>
      </w:r>
      <w:hyperlink r:id="rId9" w:history="1">
        <w:r w:rsidRPr="0013028D">
          <w:rPr>
            <w:rStyle w:val="Hyperlink"/>
            <w:rFonts w:ascii="Eras Medium ITC" w:hAnsi="Eras Medium ITC"/>
            <w:sz w:val="22"/>
            <w:szCs w:val="22"/>
          </w:rPr>
          <w:t>ashish_prabhat@hotmail.com</w:t>
        </w:r>
      </w:hyperlink>
    </w:p>
    <w:p w14:paraId="45ED1A52" w14:textId="77777777" w:rsidR="00C13BA3" w:rsidRPr="0013028D" w:rsidRDefault="00411057" w:rsidP="00C13BA3">
      <w:pPr>
        <w:spacing w:line="264" w:lineRule="auto"/>
        <w:jc w:val="center"/>
        <w:rPr>
          <w:rFonts w:ascii="Eras Medium ITC" w:hAnsi="Eras Medium ITC"/>
          <w:b/>
          <w:bCs/>
          <w:sz w:val="22"/>
          <w:szCs w:val="22"/>
        </w:rPr>
      </w:pPr>
      <w:r>
        <w:rPr>
          <w:rFonts w:ascii="Eras Medium ITC" w:hAnsi="Eras Medium ITC"/>
          <w:b/>
          <w:bCs/>
          <w:noProof/>
          <w:sz w:val="22"/>
          <w:szCs w:val="22"/>
        </w:rPr>
        <w:pict w14:anchorId="189F99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65pt;height:8pt" o:hrpct="0" o:hralign="center" o:hr="t">
            <v:imagedata r:id="rId10" o:title=""/>
          </v:shape>
        </w:pict>
      </w:r>
    </w:p>
    <w:p w14:paraId="3E9DA7F3" w14:textId="77777777" w:rsidR="00950CE4" w:rsidRPr="0013028D" w:rsidRDefault="00950CE4" w:rsidP="00950CE4">
      <w:pPr>
        <w:rPr>
          <w:rFonts w:ascii="Eras Medium ITC" w:hAnsi="Eras Medium ITC"/>
          <w:sz w:val="2"/>
        </w:rPr>
      </w:pPr>
      <w:bookmarkStart w:id="0" w:name="OLE_LINK6"/>
    </w:p>
    <w:p w14:paraId="0589AD8C" w14:textId="62DEBAB0" w:rsidR="00C13BA3" w:rsidRPr="0013028D" w:rsidRDefault="006159FF" w:rsidP="00C13BA3">
      <w:pPr>
        <w:spacing w:line="264" w:lineRule="auto"/>
        <w:jc w:val="both"/>
        <w:rPr>
          <w:rFonts w:ascii="Eras Medium ITC" w:hAnsi="Eras Medium ITC" w:cs="Calibri"/>
          <w:b/>
          <w:bCs/>
          <w:sz w:val="22"/>
          <w:szCs w:val="22"/>
        </w:rPr>
      </w:pPr>
      <w:bookmarkStart w:id="1" w:name="OLE_LINK1"/>
      <w:bookmarkStart w:id="2" w:name="OLE_LINK2"/>
      <w:bookmarkStart w:id="3" w:name="OLE_LINK5"/>
      <w:bookmarkEnd w:id="0"/>
      <w:r w:rsidRPr="0013028D">
        <w:rPr>
          <w:rFonts w:ascii="Eras Medium ITC" w:hAnsi="Eras Medium ITC" w:cs="Calibri"/>
          <w:b/>
          <w:bCs/>
          <w:sz w:val="22"/>
          <w:szCs w:val="22"/>
        </w:rPr>
        <w:t xml:space="preserve">MBA specialization in HR and Marketing, </w:t>
      </w:r>
      <w:r w:rsidR="00C13BA3" w:rsidRPr="0013028D">
        <w:rPr>
          <w:rFonts w:ascii="Eras Medium ITC" w:hAnsi="Eras Medium ITC" w:cs="Calibri"/>
          <w:b/>
          <w:bCs/>
          <w:sz w:val="22"/>
          <w:szCs w:val="22"/>
        </w:rPr>
        <w:t xml:space="preserve">Offering </w:t>
      </w:r>
      <w:r w:rsidR="00D45133" w:rsidRPr="0013028D">
        <w:rPr>
          <w:rFonts w:ascii="Eras Medium ITC" w:hAnsi="Eras Medium ITC" w:cs="Calibri"/>
          <w:b/>
          <w:bCs/>
          <w:sz w:val="22"/>
          <w:szCs w:val="22"/>
        </w:rPr>
        <w:t>1</w:t>
      </w:r>
      <w:r w:rsidR="00633C28">
        <w:rPr>
          <w:rFonts w:ascii="Eras Medium ITC" w:hAnsi="Eras Medium ITC" w:cs="Calibri"/>
          <w:b/>
          <w:bCs/>
          <w:sz w:val="22"/>
          <w:szCs w:val="22"/>
        </w:rPr>
        <w:t>7</w:t>
      </w:r>
      <w:r w:rsidR="00C13BA3" w:rsidRPr="0013028D">
        <w:rPr>
          <w:rFonts w:ascii="Eras Medium ITC" w:hAnsi="Eras Medium ITC" w:cs="Calibri"/>
          <w:b/>
          <w:bCs/>
          <w:sz w:val="22"/>
          <w:szCs w:val="22"/>
        </w:rPr>
        <w:t xml:space="preserve">+ years of experience </w:t>
      </w:r>
      <w:r w:rsidR="0013028D" w:rsidRPr="0013028D">
        <w:rPr>
          <w:rFonts w:ascii="Eras Medium ITC" w:hAnsi="Eras Medium ITC" w:cs="Calibri"/>
          <w:b/>
          <w:bCs/>
          <w:sz w:val="22"/>
          <w:szCs w:val="22"/>
        </w:rPr>
        <w:t xml:space="preserve">in Pharmaceutical Sector </w:t>
      </w:r>
      <w:r w:rsidR="00C13BA3" w:rsidRPr="0013028D">
        <w:rPr>
          <w:rFonts w:ascii="Eras Medium ITC" w:hAnsi="Eras Medium ITC" w:cs="Calibri"/>
          <w:b/>
          <w:bCs/>
          <w:sz w:val="22"/>
          <w:szCs w:val="22"/>
        </w:rPr>
        <w:t xml:space="preserve">and seeking </w:t>
      </w:r>
      <w:r w:rsidR="00D33190" w:rsidRPr="0013028D">
        <w:rPr>
          <w:rFonts w:ascii="Eras Medium ITC" w:hAnsi="Eras Medium ITC" w:cs="Calibri"/>
          <w:b/>
          <w:bCs/>
          <w:sz w:val="22"/>
          <w:szCs w:val="22"/>
        </w:rPr>
        <w:t xml:space="preserve">middle </w:t>
      </w:r>
      <w:r w:rsidR="00C13BA3" w:rsidRPr="0013028D">
        <w:rPr>
          <w:rFonts w:ascii="Eras Medium ITC" w:hAnsi="Eras Medium ITC" w:cs="Calibri"/>
          <w:b/>
          <w:bCs/>
          <w:sz w:val="22"/>
          <w:szCs w:val="22"/>
        </w:rPr>
        <w:t>senior level assignments across Industry</w:t>
      </w:r>
      <w:r w:rsidRPr="0013028D">
        <w:rPr>
          <w:rFonts w:ascii="Eras Medium ITC" w:hAnsi="Eras Medium ITC" w:cs="Calibri"/>
          <w:b/>
          <w:bCs/>
          <w:sz w:val="22"/>
          <w:szCs w:val="22"/>
        </w:rPr>
        <w:t>.</w:t>
      </w:r>
    </w:p>
    <w:p w14:paraId="782C9F5D" w14:textId="77777777" w:rsidR="0013028D" w:rsidRPr="0013028D" w:rsidRDefault="0013028D" w:rsidP="00C13BA3">
      <w:pPr>
        <w:spacing w:line="264" w:lineRule="auto"/>
        <w:jc w:val="both"/>
        <w:rPr>
          <w:rFonts w:ascii="Eras Medium ITC" w:hAnsi="Eras Medium ITC" w:cs="Calibri"/>
          <w:bCs/>
          <w:sz w:val="8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6159FF" w:rsidRPr="0013028D" w14:paraId="705E826F" w14:textId="77777777" w:rsidTr="00203D1C">
        <w:tc>
          <w:tcPr>
            <w:tcW w:w="9771" w:type="dxa"/>
            <w:gridSpan w:val="2"/>
            <w:shd w:val="clear" w:color="auto" w:fill="E5B8B7" w:themeFill="accent2" w:themeFillTint="66"/>
          </w:tcPr>
          <w:p w14:paraId="1ECE6DFF" w14:textId="7D876AD5" w:rsidR="006159FF" w:rsidRPr="0013028D" w:rsidRDefault="0013028D" w:rsidP="0013028D">
            <w:pPr>
              <w:spacing w:line="264" w:lineRule="auto"/>
              <w:jc w:val="center"/>
              <w:rPr>
                <w:rFonts w:ascii="Eras Medium ITC" w:hAnsi="Eras Medium ITC" w:cs="Calibri"/>
                <w:b/>
                <w:bCs/>
                <w:sz w:val="22"/>
                <w:szCs w:val="22"/>
              </w:rPr>
            </w:pPr>
            <w:r w:rsidRPr="0013028D">
              <w:rPr>
                <w:rFonts w:ascii="Eras Medium ITC" w:hAnsi="Eras Medium ITC" w:cs="Calibri"/>
                <w:b/>
                <w:bCs/>
                <w:sz w:val="22"/>
                <w:szCs w:val="22"/>
              </w:rPr>
              <w:t>KEY SKILLS</w:t>
            </w:r>
          </w:p>
        </w:tc>
      </w:tr>
      <w:tr w:rsidR="0013028D" w:rsidRPr="0013028D" w14:paraId="59FF2EB3" w14:textId="77777777" w:rsidTr="00537C52">
        <w:tc>
          <w:tcPr>
            <w:tcW w:w="4885" w:type="dxa"/>
          </w:tcPr>
          <w:p w14:paraId="296863D1" w14:textId="77777777" w:rsidR="00BA3254" w:rsidRDefault="00BA3254" w:rsidP="0013028D">
            <w:pPr>
              <w:pStyle w:val="ListParagraph"/>
              <w:numPr>
                <w:ilvl w:val="0"/>
                <w:numId w:val="8"/>
              </w:numPr>
              <w:spacing w:line="264" w:lineRule="auto"/>
              <w:rPr>
                <w:rFonts w:ascii="Eras Medium ITC" w:hAnsi="Eras Medium ITC" w:cs="Calibri"/>
                <w:bCs/>
                <w:sz w:val="22"/>
                <w:szCs w:val="22"/>
              </w:rPr>
            </w:pPr>
            <w:r>
              <w:rPr>
                <w:rFonts w:ascii="Eras Medium ITC" w:hAnsi="Eras Medium ITC" w:cs="Calibri"/>
                <w:bCs/>
                <w:sz w:val="22"/>
                <w:szCs w:val="22"/>
              </w:rPr>
              <w:t>Human Resource Management</w:t>
            </w:r>
          </w:p>
          <w:p w14:paraId="4E20CCC1" w14:textId="66FD95CA" w:rsidR="0013028D" w:rsidRPr="0013028D" w:rsidRDefault="0013028D" w:rsidP="0013028D">
            <w:pPr>
              <w:pStyle w:val="ListParagraph"/>
              <w:numPr>
                <w:ilvl w:val="0"/>
                <w:numId w:val="8"/>
              </w:numPr>
              <w:spacing w:line="264" w:lineRule="auto"/>
              <w:rPr>
                <w:rFonts w:ascii="Eras Medium ITC" w:hAnsi="Eras Medium ITC" w:cs="Calibri"/>
                <w:bCs/>
                <w:sz w:val="22"/>
                <w:szCs w:val="22"/>
              </w:rPr>
            </w:pPr>
            <w:r w:rsidRPr="0013028D">
              <w:rPr>
                <w:rFonts w:ascii="Eras Medium ITC" w:hAnsi="Eras Medium ITC" w:cs="Calibri"/>
                <w:bCs/>
                <w:sz w:val="22"/>
                <w:szCs w:val="22"/>
              </w:rPr>
              <w:t xml:space="preserve">Sales &amp; Marketing Administration </w:t>
            </w:r>
          </w:p>
          <w:p w14:paraId="5B5BF43C" w14:textId="3B95483D" w:rsidR="0013028D" w:rsidRPr="0013028D" w:rsidRDefault="00BA3254" w:rsidP="0013028D">
            <w:pPr>
              <w:pStyle w:val="ListParagraph"/>
              <w:numPr>
                <w:ilvl w:val="0"/>
                <w:numId w:val="8"/>
              </w:numPr>
              <w:spacing w:line="264" w:lineRule="auto"/>
              <w:rPr>
                <w:rFonts w:ascii="Eras Medium ITC" w:hAnsi="Eras Medium ITC" w:cs="Calibri"/>
                <w:bCs/>
                <w:sz w:val="22"/>
                <w:szCs w:val="22"/>
              </w:rPr>
            </w:pPr>
            <w:r w:rsidRPr="0013028D">
              <w:rPr>
                <w:rFonts w:ascii="Eras Medium ITC" w:hAnsi="Eras Medium ITC" w:cs="Calibri"/>
                <w:bCs/>
                <w:sz w:val="22"/>
                <w:szCs w:val="22"/>
              </w:rPr>
              <w:t xml:space="preserve">Management </w:t>
            </w:r>
            <w:r>
              <w:rPr>
                <w:rFonts w:ascii="Eras Medium ITC" w:hAnsi="Eras Medium ITC" w:cs="Calibri"/>
                <w:bCs/>
                <w:sz w:val="22"/>
                <w:szCs w:val="22"/>
              </w:rPr>
              <w:t xml:space="preserve">/ </w:t>
            </w:r>
            <w:r w:rsidR="0013028D" w:rsidRPr="0013028D">
              <w:rPr>
                <w:rFonts w:ascii="Eras Medium ITC" w:hAnsi="Eras Medium ITC" w:cs="Calibri"/>
                <w:bCs/>
                <w:sz w:val="22"/>
                <w:szCs w:val="22"/>
              </w:rPr>
              <w:t xml:space="preserve">Marketing Information System Management </w:t>
            </w:r>
          </w:p>
          <w:p w14:paraId="4BBC337B" w14:textId="17C3E8C9" w:rsidR="0013028D" w:rsidRPr="0013028D" w:rsidRDefault="0013028D" w:rsidP="0013028D">
            <w:pPr>
              <w:pStyle w:val="ListParagraph"/>
              <w:numPr>
                <w:ilvl w:val="0"/>
                <w:numId w:val="8"/>
              </w:numPr>
              <w:spacing w:line="264" w:lineRule="auto"/>
              <w:rPr>
                <w:rFonts w:ascii="Eras Medium ITC" w:hAnsi="Eras Medium ITC" w:cs="Calibri"/>
                <w:bCs/>
                <w:sz w:val="22"/>
                <w:szCs w:val="22"/>
              </w:rPr>
            </w:pPr>
            <w:r w:rsidRPr="0013028D">
              <w:rPr>
                <w:rFonts w:ascii="Eras Medium ITC" w:hAnsi="Eras Medium ITC" w:cs="Calibri"/>
                <w:bCs/>
                <w:sz w:val="22"/>
                <w:szCs w:val="22"/>
              </w:rPr>
              <w:t xml:space="preserve">Sales Force Automation System Management </w:t>
            </w:r>
          </w:p>
        </w:tc>
        <w:tc>
          <w:tcPr>
            <w:tcW w:w="4886" w:type="dxa"/>
          </w:tcPr>
          <w:p w14:paraId="751B433C" w14:textId="108F56AB" w:rsidR="0013028D" w:rsidRPr="0013028D" w:rsidRDefault="00C94587" w:rsidP="0013028D">
            <w:pPr>
              <w:pStyle w:val="ListParagraph"/>
              <w:numPr>
                <w:ilvl w:val="0"/>
                <w:numId w:val="8"/>
              </w:numPr>
              <w:spacing w:line="264" w:lineRule="auto"/>
              <w:rPr>
                <w:rFonts w:ascii="Eras Medium ITC" w:hAnsi="Eras Medium ITC" w:cs="Calibri"/>
                <w:bCs/>
                <w:sz w:val="22"/>
                <w:szCs w:val="22"/>
              </w:rPr>
            </w:pPr>
            <w:r>
              <w:rPr>
                <w:rFonts w:ascii="Eras Medium ITC" w:hAnsi="Eras Medium ITC" w:cs="Calibri"/>
                <w:bCs/>
                <w:sz w:val="22"/>
                <w:szCs w:val="22"/>
              </w:rPr>
              <w:t>Field Force</w:t>
            </w:r>
            <w:r w:rsidR="0013028D" w:rsidRPr="0013028D">
              <w:rPr>
                <w:rFonts w:ascii="Eras Medium ITC" w:hAnsi="Eras Medium ITC" w:cs="Calibri"/>
                <w:bCs/>
                <w:sz w:val="22"/>
                <w:szCs w:val="22"/>
              </w:rPr>
              <w:t xml:space="preserve"> Management</w:t>
            </w:r>
          </w:p>
          <w:p w14:paraId="3857B6EB" w14:textId="4E322752" w:rsidR="0013028D" w:rsidRPr="0013028D" w:rsidRDefault="0013028D" w:rsidP="0013028D">
            <w:pPr>
              <w:pStyle w:val="ListParagraph"/>
              <w:numPr>
                <w:ilvl w:val="0"/>
                <w:numId w:val="8"/>
              </w:numPr>
              <w:spacing w:line="264" w:lineRule="auto"/>
              <w:rPr>
                <w:rFonts w:ascii="Eras Medium ITC" w:hAnsi="Eras Medium ITC" w:cs="Calibri"/>
                <w:bCs/>
                <w:sz w:val="22"/>
                <w:szCs w:val="22"/>
              </w:rPr>
            </w:pPr>
            <w:r w:rsidRPr="0013028D">
              <w:rPr>
                <w:rFonts w:ascii="Eras Medium ITC" w:hAnsi="Eras Medium ITC" w:cs="Calibri"/>
                <w:bCs/>
                <w:sz w:val="22"/>
                <w:szCs w:val="22"/>
              </w:rPr>
              <w:t xml:space="preserve">Distribution &amp; Credit Control Management </w:t>
            </w:r>
          </w:p>
          <w:p w14:paraId="181118CF" w14:textId="42F48C7F" w:rsidR="0013028D" w:rsidRPr="0013028D" w:rsidRDefault="0013028D" w:rsidP="0013028D">
            <w:pPr>
              <w:pStyle w:val="ListParagraph"/>
              <w:numPr>
                <w:ilvl w:val="0"/>
                <w:numId w:val="8"/>
              </w:numPr>
              <w:spacing w:line="264" w:lineRule="auto"/>
              <w:rPr>
                <w:rFonts w:ascii="Eras Medium ITC" w:hAnsi="Eras Medium ITC" w:cs="Calibri"/>
                <w:bCs/>
                <w:sz w:val="22"/>
                <w:szCs w:val="22"/>
              </w:rPr>
            </w:pPr>
            <w:r w:rsidRPr="0013028D">
              <w:rPr>
                <w:rFonts w:ascii="Eras Medium ITC" w:hAnsi="Eras Medium ITC" w:cs="Calibri"/>
                <w:bCs/>
                <w:sz w:val="22"/>
                <w:szCs w:val="22"/>
              </w:rPr>
              <w:t xml:space="preserve">Key Account Management </w:t>
            </w:r>
          </w:p>
          <w:p w14:paraId="74BEE25E" w14:textId="59AC2E49" w:rsidR="0013028D" w:rsidRPr="0013028D" w:rsidRDefault="00BA3254" w:rsidP="0013028D">
            <w:pPr>
              <w:pStyle w:val="ListParagraph"/>
              <w:numPr>
                <w:ilvl w:val="0"/>
                <w:numId w:val="8"/>
              </w:numPr>
              <w:spacing w:line="264" w:lineRule="auto"/>
              <w:rPr>
                <w:rFonts w:ascii="Eras Medium ITC" w:hAnsi="Eras Medium ITC" w:cs="Calibri"/>
                <w:bCs/>
                <w:sz w:val="22"/>
                <w:szCs w:val="22"/>
              </w:rPr>
            </w:pPr>
            <w:r>
              <w:rPr>
                <w:rFonts w:ascii="Eras Medium ITC" w:hAnsi="Eras Medium ITC" w:cs="Calibri"/>
                <w:bCs/>
                <w:sz w:val="22"/>
                <w:szCs w:val="22"/>
              </w:rPr>
              <w:t>Employee</w:t>
            </w:r>
            <w:r w:rsidR="0013028D" w:rsidRPr="0013028D">
              <w:rPr>
                <w:rFonts w:ascii="Eras Medium ITC" w:hAnsi="Eras Medium ITC" w:cs="Calibri"/>
                <w:bCs/>
                <w:sz w:val="22"/>
                <w:szCs w:val="22"/>
              </w:rPr>
              <w:t xml:space="preserve"> Relationship Management</w:t>
            </w:r>
          </w:p>
        </w:tc>
      </w:tr>
    </w:tbl>
    <w:p w14:paraId="61F4970D" w14:textId="77777777" w:rsidR="006159FF" w:rsidRPr="0013028D" w:rsidRDefault="006159FF" w:rsidP="00C13BA3">
      <w:pPr>
        <w:spacing w:line="264" w:lineRule="auto"/>
        <w:jc w:val="both"/>
        <w:rPr>
          <w:rFonts w:ascii="Eras Medium ITC" w:hAnsi="Eras Medium ITC" w:cs="Calibri"/>
          <w:bCs/>
          <w:sz w:val="2"/>
          <w:szCs w:val="22"/>
        </w:rPr>
      </w:pPr>
    </w:p>
    <w:bookmarkEnd w:id="1"/>
    <w:bookmarkEnd w:id="2"/>
    <w:bookmarkEnd w:id="3"/>
    <w:p w14:paraId="4C046624" w14:textId="7E7E71A4" w:rsidR="00C13BA3" w:rsidRPr="0013028D" w:rsidRDefault="00C13BA3" w:rsidP="00950CE4">
      <w:pPr>
        <w:widowControl/>
        <w:numPr>
          <w:ilvl w:val="0"/>
          <w:numId w:val="7"/>
        </w:numPr>
        <w:suppressAutoHyphens/>
        <w:autoSpaceDE/>
        <w:adjustRightInd/>
        <w:spacing w:before="120" w:after="120" w:line="264" w:lineRule="auto"/>
        <w:jc w:val="both"/>
        <w:rPr>
          <w:rFonts w:ascii="Eras Medium ITC" w:hAnsi="Eras Medium ITC"/>
          <w:b/>
          <w:sz w:val="22"/>
          <w:szCs w:val="22"/>
        </w:rPr>
      </w:pPr>
      <w:r w:rsidRPr="0013028D">
        <w:rPr>
          <w:rFonts w:ascii="Eras Medium ITC" w:hAnsi="Eras Medium ITC" w:cs="Calibri"/>
          <w:b/>
          <w:sz w:val="22"/>
          <w:szCs w:val="22"/>
        </w:rPr>
        <w:t xml:space="preserve">Talented &amp; profit driven professional </w:t>
      </w:r>
      <w:r w:rsidRPr="0013028D">
        <w:rPr>
          <w:rFonts w:ascii="Eras Medium ITC" w:hAnsi="Eras Medium ITC" w:cs="Calibri"/>
          <w:sz w:val="22"/>
          <w:szCs w:val="22"/>
        </w:rPr>
        <w:t>with</w:t>
      </w:r>
      <w:r w:rsidRPr="0013028D">
        <w:rPr>
          <w:rFonts w:ascii="Eras Medium ITC" w:hAnsi="Eras Medium ITC" w:cs="Calibri"/>
          <w:b/>
          <w:sz w:val="22"/>
          <w:szCs w:val="22"/>
        </w:rPr>
        <w:t xml:space="preserve"> </w:t>
      </w:r>
      <w:r w:rsidRPr="0013028D">
        <w:rPr>
          <w:rFonts w:ascii="Eras Medium ITC" w:hAnsi="Eras Medium ITC" w:cs="Calibri"/>
          <w:sz w:val="22"/>
          <w:szCs w:val="22"/>
        </w:rPr>
        <w:t xml:space="preserve">rich experience of </w:t>
      </w:r>
      <w:r w:rsidRPr="0013028D">
        <w:rPr>
          <w:rFonts w:ascii="Eras Medium ITC" w:hAnsi="Eras Medium ITC" w:cs="Calibri"/>
          <w:b/>
          <w:sz w:val="22"/>
          <w:szCs w:val="22"/>
        </w:rPr>
        <w:t xml:space="preserve">over </w:t>
      </w:r>
      <w:r w:rsidR="00336405" w:rsidRPr="0013028D">
        <w:rPr>
          <w:rFonts w:ascii="Eras Medium ITC" w:hAnsi="Eras Medium ITC" w:cs="Calibri"/>
          <w:b/>
          <w:sz w:val="22"/>
          <w:szCs w:val="22"/>
        </w:rPr>
        <w:t>1</w:t>
      </w:r>
      <w:r w:rsidR="00BC275E" w:rsidRPr="0013028D">
        <w:rPr>
          <w:rFonts w:ascii="Eras Medium ITC" w:hAnsi="Eras Medium ITC" w:cs="Calibri"/>
          <w:b/>
          <w:sz w:val="22"/>
          <w:szCs w:val="22"/>
        </w:rPr>
        <w:t>6</w:t>
      </w:r>
      <w:r w:rsidRPr="0013028D">
        <w:rPr>
          <w:rFonts w:ascii="Eras Medium ITC" w:hAnsi="Eras Medium ITC" w:cs="Calibri"/>
          <w:b/>
          <w:sz w:val="22"/>
          <w:szCs w:val="22"/>
        </w:rPr>
        <w:t xml:space="preserve"> years</w:t>
      </w:r>
      <w:r w:rsidRPr="0013028D">
        <w:rPr>
          <w:rFonts w:ascii="Eras Medium ITC" w:hAnsi="Eras Medium ITC" w:cs="Calibri"/>
          <w:sz w:val="22"/>
          <w:szCs w:val="22"/>
        </w:rPr>
        <w:t xml:space="preserve"> in </w:t>
      </w:r>
      <w:r w:rsidR="0039513D" w:rsidRPr="0013028D">
        <w:rPr>
          <w:rFonts w:ascii="Eras Medium ITC" w:hAnsi="Eras Medium ITC" w:cs="Calibri"/>
          <w:sz w:val="22"/>
          <w:szCs w:val="22"/>
        </w:rPr>
        <w:t xml:space="preserve">propelling </w:t>
      </w:r>
      <w:r w:rsidR="00BA3254" w:rsidRPr="00BA3254">
        <w:rPr>
          <w:rFonts w:ascii="Eras Medium ITC" w:hAnsi="Eras Medium ITC" w:cs="Calibri"/>
          <w:b/>
          <w:bCs/>
          <w:sz w:val="22"/>
          <w:szCs w:val="22"/>
        </w:rPr>
        <w:t>Human Resource,</w:t>
      </w:r>
      <w:r w:rsidR="00BA3254">
        <w:rPr>
          <w:rFonts w:ascii="Eras Medium ITC" w:hAnsi="Eras Medium ITC" w:cs="Calibri"/>
          <w:sz w:val="22"/>
          <w:szCs w:val="22"/>
        </w:rPr>
        <w:t xml:space="preserve"> </w:t>
      </w:r>
      <w:r w:rsidR="0013028D" w:rsidRPr="0013028D">
        <w:rPr>
          <w:rFonts w:ascii="Eras Medium ITC" w:hAnsi="Eras Medium ITC" w:cs="Calibri"/>
          <w:b/>
          <w:sz w:val="22"/>
          <w:szCs w:val="22"/>
        </w:rPr>
        <w:t>Sales</w:t>
      </w:r>
      <w:r w:rsidR="00BA3254">
        <w:rPr>
          <w:rFonts w:ascii="Eras Medium ITC" w:hAnsi="Eras Medium ITC" w:cs="Calibri"/>
          <w:b/>
          <w:sz w:val="22"/>
          <w:szCs w:val="22"/>
        </w:rPr>
        <w:t xml:space="preserve"> and </w:t>
      </w:r>
      <w:r w:rsidR="0013028D" w:rsidRPr="0013028D">
        <w:rPr>
          <w:rFonts w:ascii="Eras Medium ITC" w:hAnsi="Eras Medium ITC" w:cs="Calibri"/>
          <w:b/>
          <w:sz w:val="22"/>
          <w:szCs w:val="22"/>
        </w:rPr>
        <w:t>Marketing</w:t>
      </w:r>
      <w:r w:rsidR="00203D1C">
        <w:rPr>
          <w:rFonts w:ascii="Eras Medium ITC" w:hAnsi="Eras Medium ITC" w:cs="Calibri"/>
          <w:b/>
          <w:sz w:val="22"/>
          <w:szCs w:val="22"/>
        </w:rPr>
        <w:t xml:space="preserve"> Admin</w:t>
      </w:r>
      <w:r w:rsidR="0013028D" w:rsidRPr="0013028D">
        <w:rPr>
          <w:rFonts w:ascii="Eras Medium ITC" w:hAnsi="Eras Medium ITC" w:cs="Calibri"/>
          <w:b/>
          <w:sz w:val="22"/>
          <w:szCs w:val="22"/>
        </w:rPr>
        <w:t xml:space="preserve">, Distribution &amp; MIS </w:t>
      </w:r>
      <w:r w:rsidR="00203D1C">
        <w:rPr>
          <w:rFonts w:ascii="Eras Medium ITC" w:hAnsi="Eras Medium ITC" w:cs="Calibri"/>
          <w:b/>
          <w:sz w:val="22"/>
          <w:szCs w:val="22"/>
        </w:rPr>
        <w:t>O</w:t>
      </w:r>
      <w:r w:rsidR="0013028D" w:rsidRPr="0013028D">
        <w:rPr>
          <w:rFonts w:ascii="Eras Medium ITC" w:hAnsi="Eras Medium ITC" w:cs="Calibri"/>
          <w:b/>
          <w:sz w:val="22"/>
          <w:szCs w:val="22"/>
        </w:rPr>
        <w:t>peration Management function</w:t>
      </w:r>
      <w:r w:rsidR="0039513D" w:rsidRPr="0013028D">
        <w:rPr>
          <w:rFonts w:ascii="Eras Medium ITC" w:hAnsi="Eras Medium ITC" w:cs="Calibri"/>
          <w:b/>
          <w:sz w:val="22"/>
          <w:szCs w:val="22"/>
        </w:rPr>
        <w:t xml:space="preserve">; </w:t>
      </w:r>
      <w:r w:rsidR="0039513D" w:rsidRPr="0013028D">
        <w:rPr>
          <w:rFonts w:ascii="Eras Medium ITC" w:hAnsi="Eras Medium ITC" w:cs="Calibri"/>
          <w:bCs/>
          <w:sz w:val="22"/>
          <w:szCs w:val="22"/>
        </w:rPr>
        <w:t>current spearhead efforts with</w:t>
      </w:r>
      <w:r w:rsidR="00A9638F" w:rsidRPr="0013028D">
        <w:rPr>
          <w:rFonts w:ascii="Eras Medium ITC" w:hAnsi="Eras Medium ITC" w:cs="Calibri"/>
          <w:b/>
          <w:sz w:val="22"/>
          <w:szCs w:val="22"/>
        </w:rPr>
        <w:t xml:space="preserve"> Ravian Pharmaceutical Ltd</w:t>
      </w:r>
      <w:r w:rsidR="00950CE4" w:rsidRPr="0013028D">
        <w:rPr>
          <w:rFonts w:ascii="Eras Medium ITC" w:hAnsi="Eras Medium ITC" w:cs="Calibri"/>
          <w:b/>
          <w:sz w:val="22"/>
          <w:szCs w:val="22"/>
        </w:rPr>
        <w:t xml:space="preserve">. as Manager – MIS </w:t>
      </w:r>
      <w:r w:rsidR="00437695">
        <w:rPr>
          <w:rFonts w:ascii="Eras Medium ITC" w:hAnsi="Eras Medium ITC" w:cs="Calibri"/>
          <w:b/>
          <w:sz w:val="22"/>
          <w:szCs w:val="22"/>
        </w:rPr>
        <w:t>&amp;</w:t>
      </w:r>
      <w:r w:rsidR="00950CE4" w:rsidRPr="0013028D">
        <w:rPr>
          <w:rFonts w:ascii="Eras Medium ITC" w:hAnsi="Eras Medium ITC" w:cs="Calibri"/>
          <w:b/>
          <w:sz w:val="22"/>
          <w:szCs w:val="22"/>
        </w:rPr>
        <w:t xml:space="preserve"> SFA.</w:t>
      </w:r>
      <w:r w:rsidR="00BC275E" w:rsidRPr="0013028D">
        <w:rPr>
          <w:rFonts w:ascii="Eras Medium ITC" w:hAnsi="Eras Medium ITC" w:cs="Calibri"/>
          <w:b/>
          <w:sz w:val="22"/>
          <w:szCs w:val="22"/>
        </w:rPr>
        <w:t xml:space="preserve"> </w:t>
      </w:r>
    </w:p>
    <w:p w14:paraId="3014160B" w14:textId="77777777" w:rsidR="00C13BA3" w:rsidRPr="0013028D" w:rsidRDefault="00C13BA3" w:rsidP="009E4118">
      <w:pPr>
        <w:widowControl/>
        <w:numPr>
          <w:ilvl w:val="0"/>
          <w:numId w:val="7"/>
        </w:numPr>
        <w:suppressAutoHyphens/>
        <w:autoSpaceDE/>
        <w:adjustRightInd/>
        <w:spacing w:line="264" w:lineRule="auto"/>
        <w:jc w:val="both"/>
        <w:rPr>
          <w:rFonts w:ascii="Eras Medium ITC" w:hAnsi="Eras Medium ITC" w:cs="Calibri"/>
          <w:sz w:val="22"/>
          <w:szCs w:val="22"/>
        </w:rPr>
      </w:pPr>
      <w:r w:rsidRPr="0013028D">
        <w:rPr>
          <w:rFonts w:ascii="Eras Medium ITC" w:hAnsi="Eras Medium ITC" w:cs="Arial"/>
          <w:sz w:val="22"/>
          <w:szCs w:val="22"/>
          <w:lang w:val="en-GB"/>
        </w:rPr>
        <w:t xml:space="preserve">Demonstrated managerial acumen and exceptional networking skills; ability to build and nurture productive rapport with </w:t>
      </w:r>
      <w:r w:rsidRPr="0013028D">
        <w:rPr>
          <w:rFonts w:ascii="Eras Medium ITC" w:hAnsi="Eras Medium ITC" w:cs="Arial"/>
          <w:b/>
          <w:sz w:val="22"/>
          <w:szCs w:val="22"/>
          <w:lang w:val="en-GB"/>
        </w:rPr>
        <w:t>channel partners</w:t>
      </w:r>
      <w:r w:rsidRPr="0013028D">
        <w:rPr>
          <w:rFonts w:ascii="Eras Medium ITC" w:hAnsi="Eras Medium ITC" w:cs="Arial"/>
          <w:sz w:val="22"/>
          <w:szCs w:val="22"/>
          <w:lang w:val="en-GB"/>
        </w:rPr>
        <w:t xml:space="preserve"> to ensure inflow of business. </w:t>
      </w:r>
      <w:r w:rsidRPr="0013028D">
        <w:rPr>
          <w:rFonts w:ascii="Eras Medium ITC" w:hAnsi="Eras Medium ITC" w:cs="Calibri"/>
          <w:b/>
          <w:sz w:val="22"/>
          <w:szCs w:val="22"/>
        </w:rPr>
        <w:t xml:space="preserve">Customer focused </w:t>
      </w:r>
      <w:r w:rsidRPr="0013028D">
        <w:rPr>
          <w:rFonts w:ascii="Eras Medium ITC" w:hAnsi="Eras Medium ITC" w:cs="Calibri"/>
          <w:sz w:val="22"/>
          <w:szCs w:val="22"/>
        </w:rPr>
        <w:t xml:space="preserve">with significant experience in </w:t>
      </w:r>
      <w:r w:rsidRPr="0013028D">
        <w:rPr>
          <w:rFonts w:ascii="Eras Medium ITC" w:hAnsi="Eras Medium ITC" w:cs="Calibri"/>
          <w:b/>
          <w:sz w:val="22"/>
          <w:szCs w:val="22"/>
        </w:rPr>
        <w:t>managing the business cycle process</w:t>
      </w:r>
      <w:r w:rsidRPr="0013028D">
        <w:rPr>
          <w:rFonts w:ascii="Eras Medium ITC" w:hAnsi="Eras Medium ITC" w:cs="Calibri"/>
          <w:sz w:val="22"/>
          <w:szCs w:val="22"/>
        </w:rPr>
        <w:t xml:space="preserve"> from client consultation to closing.</w:t>
      </w:r>
    </w:p>
    <w:p w14:paraId="0D9E6BB5" w14:textId="77777777" w:rsidR="00C13BA3" w:rsidRPr="0013028D" w:rsidRDefault="00C13BA3" w:rsidP="009E4118">
      <w:pPr>
        <w:widowControl/>
        <w:numPr>
          <w:ilvl w:val="0"/>
          <w:numId w:val="7"/>
        </w:numPr>
        <w:suppressAutoHyphens/>
        <w:autoSpaceDE/>
        <w:adjustRightInd/>
        <w:spacing w:before="120" w:line="264" w:lineRule="auto"/>
        <w:jc w:val="both"/>
        <w:rPr>
          <w:rFonts w:ascii="Eras Medium ITC" w:hAnsi="Eras Medium ITC" w:cs="Calibri"/>
          <w:sz w:val="22"/>
          <w:szCs w:val="22"/>
        </w:rPr>
      </w:pPr>
      <w:bookmarkStart w:id="4" w:name="OLE_LINK3"/>
      <w:bookmarkStart w:id="5" w:name="OLE_LINK4"/>
      <w:r w:rsidRPr="0013028D">
        <w:rPr>
          <w:rFonts w:ascii="Eras Medium ITC" w:hAnsi="Eras Medium ITC" w:cs="Calibri"/>
          <w:b/>
          <w:sz w:val="22"/>
          <w:szCs w:val="22"/>
        </w:rPr>
        <w:t>Comprehensive exposure to the business practices</w:t>
      </w:r>
      <w:bookmarkEnd w:id="4"/>
      <w:bookmarkEnd w:id="5"/>
      <w:r w:rsidRPr="0013028D">
        <w:rPr>
          <w:rFonts w:ascii="Eras Medium ITC" w:hAnsi="Eras Medium ITC" w:cs="Calibri"/>
          <w:b/>
          <w:sz w:val="22"/>
          <w:szCs w:val="22"/>
        </w:rPr>
        <w:t xml:space="preserve"> in a Healthcare Domain</w:t>
      </w:r>
      <w:r w:rsidRPr="0013028D">
        <w:rPr>
          <w:rFonts w:ascii="Eras Medium ITC" w:hAnsi="Eras Medium ITC" w:cs="Calibri"/>
          <w:sz w:val="22"/>
          <w:szCs w:val="22"/>
        </w:rPr>
        <w:t>, retail procedures, systems, and standards coupled with proven capabilities in anticipating &amp; capitalizing on market trends, identifying profit potential, creating value, and positioning the company’s products &amp; services to maximize market share.</w:t>
      </w:r>
    </w:p>
    <w:p w14:paraId="1196ABB7" w14:textId="77777777" w:rsidR="00C13BA3" w:rsidRPr="0013028D" w:rsidRDefault="00C13BA3" w:rsidP="009E4118">
      <w:pPr>
        <w:widowControl/>
        <w:numPr>
          <w:ilvl w:val="0"/>
          <w:numId w:val="7"/>
        </w:numPr>
        <w:suppressAutoHyphens/>
        <w:autoSpaceDE/>
        <w:adjustRightInd/>
        <w:spacing w:before="120" w:line="264" w:lineRule="auto"/>
        <w:jc w:val="both"/>
        <w:rPr>
          <w:rFonts w:ascii="Eras Medium ITC" w:hAnsi="Eras Medium ITC" w:cs="Calibri"/>
          <w:sz w:val="22"/>
          <w:szCs w:val="22"/>
        </w:rPr>
      </w:pPr>
      <w:r w:rsidRPr="0013028D">
        <w:rPr>
          <w:rFonts w:ascii="Eras Medium ITC" w:hAnsi="Eras Medium ITC" w:cs="Calibri"/>
          <w:b/>
          <w:sz w:val="22"/>
          <w:szCs w:val="22"/>
        </w:rPr>
        <w:t>Decisive leader</w:t>
      </w:r>
      <w:r w:rsidRPr="0013028D">
        <w:rPr>
          <w:rFonts w:ascii="Eras Medium ITC" w:hAnsi="Eras Medium ITC" w:cs="Calibri"/>
          <w:sz w:val="22"/>
          <w:szCs w:val="22"/>
        </w:rPr>
        <w:t xml:space="preserve"> with effective people management skills; capable of developing new/ emerging markets, lead core teams in new set-ups, product segment or business verticals in Sales &amp; Marketing.</w:t>
      </w:r>
    </w:p>
    <w:p w14:paraId="5C463E5B" w14:textId="77777777" w:rsidR="00C13BA3" w:rsidRPr="0013028D" w:rsidRDefault="00411057" w:rsidP="00C13BA3">
      <w:pPr>
        <w:spacing w:line="264" w:lineRule="auto"/>
        <w:jc w:val="center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noProof/>
          <w:sz w:val="22"/>
          <w:szCs w:val="22"/>
        </w:rPr>
        <w:pict w14:anchorId="3DCB18CB">
          <v:shape id="_x0000_i1026" type="#_x0000_t75" style="width:538.65pt;height:8pt" o:hrpct="0" o:hralign="center" o:hr="t">
            <v:imagedata r:id="rId10" o:title=""/>
          </v:shape>
        </w:pict>
      </w:r>
    </w:p>
    <w:p w14:paraId="0DD30FB7" w14:textId="77777777" w:rsidR="00C13BA3" w:rsidRPr="0013028D" w:rsidRDefault="00C13BA3" w:rsidP="00C13BA3">
      <w:pPr>
        <w:spacing w:line="264" w:lineRule="auto"/>
        <w:jc w:val="both"/>
        <w:rPr>
          <w:rFonts w:ascii="Eras Medium ITC" w:hAnsi="Eras Medium ITC" w:cs="Arial"/>
          <w:sz w:val="22"/>
          <w:szCs w:val="22"/>
          <w:u w:val="single"/>
        </w:rPr>
      </w:pPr>
      <w:r w:rsidRPr="0013028D">
        <w:rPr>
          <w:rFonts w:ascii="Eras Medium ITC" w:hAnsi="Eras Medium ITC"/>
          <w:b/>
          <w:sz w:val="22"/>
          <w:szCs w:val="22"/>
          <w:u w:val="single"/>
        </w:rPr>
        <w:t>PROFESSIONAL EXPERIENCE</w:t>
      </w:r>
    </w:p>
    <w:p w14:paraId="750E8D1C" w14:textId="77777777" w:rsidR="00C13BA3" w:rsidRPr="0013028D" w:rsidRDefault="00C13BA3" w:rsidP="00C13BA3">
      <w:pPr>
        <w:spacing w:line="264" w:lineRule="auto"/>
        <w:jc w:val="both"/>
        <w:rPr>
          <w:rFonts w:ascii="Eras Medium ITC" w:hAnsi="Eras Medium ITC"/>
          <w:sz w:val="10"/>
          <w:szCs w:val="10"/>
        </w:rPr>
      </w:pPr>
    </w:p>
    <w:p w14:paraId="4A485CC3" w14:textId="045059B4" w:rsidR="00A55F38" w:rsidRPr="0013028D" w:rsidRDefault="0039513D" w:rsidP="00CE5A30">
      <w:pPr>
        <w:pStyle w:val="ListParagraph"/>
        <w:numPr>
          <w:ilvl w:val="0"/>
          <w:numId w:val="4"/>
        </w:numPr>
        <w:spacing w:line="264" w:lineRule="auto"/>
        <w:jc w:val="both"/>
        <w:rPr>
          <w:rFonts w:ascii="Eras Medium ITC" w:hAnsi="Eras Medium ITC"/>
          <w:sz w:val="22"/>
          <w:szCs w:val="22"/>
        </w:rPr>
      </w:pPr>
      <w:r w:rsidRPr="0013028D">
        <w:rPr>
          <w:rFonts w:ascii="Eras Medium ITC" w:hAnsi="Eras Medium ITC"/>
          <w:sz w:val="22"/>
          <w:szCs w:val="22"/>
        </w:rPr>
        <w:t xml:space="preserve">Manager </w:t>
      </w:r>
      <w:r w:rsidR="00411057">
        <w:rPr>
          <w:rFonts w:ascii="Eras Medium ITC" w:hAnsi="Eras Medium ITC"/>
          <w:sz w:val="22"/>
          <w:szCs w:val="22"/>
        </w:rPr>
        <w:t>HR-</w:t>
      </w:r>
      <w:r w:rsidR="00950CE4" w:rsidRPr="0013028D">
        <w:rPr>
          <w:rFonts w:ascii="Eras Medium ITC" w:hAnsi="Eras Medium ITC"/>
          <w:sz w:val="22"/>
          <w:szCs w:val="22"/>
        </w:rPr>
        <w:t xml:space="preserve">MIS </w:t>
      </w:r>
      <w:r w:rsidR="00437695">
        <w:rPr>
          <w:rFonts w:ascii="Eras Medium ITC" w:hAnsi="Eras Medium ITC"/>
          <w:sz w:val="22"/>
          <w:szCs w:val="22"/>
        </w:rPr>
        <w:t>&amp;</w:t>
      </w:r>
      <w:r w:rsidR="00950CE4" w:rsidRPr="0013028D">
        <w:rPr>
          <w:rFonts w:ascii="Eras Medium ITC" w:hAnsi="Eras Medium ITC"/>
          <w:sz w:val="22"/>
          <w:szCs w:val="22"/>
        </w:rPr>
        <w:t xml:space="preserve"> SFA</w:t>
      </w:r>
      <w:r w:rsidRPr="0013028D">
        <w:rPr>
          <w:rFonts w:ascii="Eras Medium ITC" w:hAnsi="Eras Medium ITC"/>
          <w:sz w:val="22"/>
          <w:szCs w:val="22"/>
        </w:rPr>
        <w:t xml:space="preserve">  </w:t>
      </w:r>
      <w:r w:rsidRPr="0013028D">
        <w:rPr>
          <w:rFonts w:ascii="Eras Medium ITC" w:hAnsi="Eras Medium ITC"/>
        </w:rPr>
        <w:sym w:font="Symbol" w:char="F0B7"/>
      </w:r>
      <w:r w:rsidRPr="0013028D">
        <w:rPr>
          <w:rFonts w:ascii="Eras Medium ITC" w:hAnsi="Eras Medium ITC"/>
          <w:sz w:val="22"/>
          <w:szCs w:val="22"/>
        </w:rPr>
        <w:t xml:space="preserve"> Ravian Pharmaceutical</w:t>
      </w:r>
      <w:r w:rsidR="0042072E" w:rsidRPr="0013028D">
        <w:rPr>
          <w:rFonts w:ascii="Eras Medium ITC" w:hAnsi="Eras Medium ITC"/>
          <w:sz w:val="22"/>
          <w:szCs w:val="22"/>
        </w:rPr>
        <w:t>s</w:t>
      </w:r>
      <w:r w:rsidRPr="0013028D">
        <w:rPr>
          <w:rFonts w:ascii="Eras Medium ITC" w:hAnsi="Eras Medium ITC"/>
          <w:sz w:val="22"/>
          <w:szCs w:val="22"/>
        </w:rPr>
        <w:t xml:space="preserve"> Ltd.</w:t>
      </w:r>
      <w:r w:rsidRPr="0013028D">
        <w:rPr>
          <w:rFonts w:ascii="Eras Medium ITC" w:hAnsi="Eras Medium ITC"/>
        </w:rPr>
        <w:t xml:space="preserve"> </w:t>
      </w:r>
      <w:r w:rsidRPr="0013028D">
        <w:rPr>
          <w:rFonts w:ascii="Eras Medium ITC" w:hAnsi="Eras Medium ITC"/>
        </w:rPr>
        <w:sym w:font="Symbol" w:char="F0B7"/>
      </w:r>
      <w:r w:rsidRPr="0013028D">
        <w:rPr>
          <w:rFonts w:ascii="Eras Medium ITC" w:hAnsi="Eras Medium ITC"/>
          <w:sz w:val="22"/>
          <w:szCs w:val="22"/>
        </w:rPr>
        <w:t xml:space="preserve"> Patna </w:t>
      </w:r>
      <w:r w:rsidRPr="0013028D">
        <w:rPr>
          <w:rFonts w:ascii="Eras Medium ITC" w:hAnsi="Eras Medium ITC"/>
        </w:rPr>
        <w:sym w:font="Symbol" w:char="F0B7"/>
      </w:r>
      <w:r w:rsidRPr="0013028D">
        <w:rPr>
          <w:rFonts w:ascii="Eras Medium ITC" w:hAnsi="Eras Medium ITC"/>
          <w:sz w:val="22"/>
          <w:szCs w:val="22"/>
        </w:rPr>
        <w:t xml:space="preserve"> August 2021 – Till Date</w:t>
      </w:r>
    </w:p>
    <w:p w14:paraId="1CF41292" w14:textId="1DF70378" w:rsidR="00564BD2" w:rsidRPr="0013028D" w:rsidRDefault="00AB18B0" w:rsidP="00CE5A30">
      <w:pPr>
        <w:pStyle w:val="ListParagraph"/>
        <w:numPr>
          <w:ilvl w:val="0"/>
          <w:numId w:val="4"/>
        </w:numPr>
        <w:spacing w:line="264" w:lineRule="auto"/>
        <w:jc w:val="both"/>
        <w:rPr>
          <w:rFonts w:ascii="Eras Medium ITC" w:hAnsi="Eras Medium ITC"/>
          <w:sz w:val="22"/>
          <w:szCs w:val="22"/>
        </w:rPr>
      </w:pPr>
      <w:r w:rsidRPr="0013028D">
        <w:rPr>
          <w:rFonts w:ascii="Eras Medium ITC" w:hAnsi="Eras Medium ITC"/>
          <w:sz w:val="22"/>
          <w:szCs w:val="22"/>
        </w:rPr>
        <w:t>Market Analyst</w:t>
      </w:r>
      <w:r w:rsidR="00564BD2" w:rsidRPr="0013028D">
        <w:rPr>
          <w:rFonts w:ascii="Eras Medium ITC" w:hAnsi="Eras Medium ITC"/>
          <w:sz w:val="22"/>
          <w:szCs w:val="22"/>
        </w:rPr>
        <w:t xml:space="preserve"> </w:t>
      </w:r>
      <w:r w:rsidR="00564BD2" w:rsidRPr="0013028D">
        <w:rPr>
          <w:rFonts w:ascii="Eras Medium ITC" w:hAnsi="Eras Medium ITC"/>
        </w:rPr>
        <w:sym w:font="Symbol" w:char="F0B7"/>
      </w:r>
      <w:r w:rsidR="00564BD2" w:rsidRPr="0013028D">
        <w:rPr>
          <w:rFonts w:ascii="Eras Medium ITC" w:hAnsi="Eras Medium ITC"/>
          <w:sz w:val="22"/>
          <w:szCs w:val="22"/>
        </w:rPr>
        <w:t xml:space="preserve"> </w:t>
      </w:r>
      <w:r w:rsidR="00564BD2" w:rsidRPr="0013028D">
        <w:rPr>
          <w:rFonts w:ascii="Eras Medium ITC" w:hAnsi="Eras Medium ITC" w:cs="Arial"/>
          <w:sz w:val="22"/>
          <w:szCs w:val="22"/>
          <w:lang w:val="en-GB"/>
        </w:rPr>
        <w:t>Shrinivas (Gujarat) Laboratories Pvt. Ltd.</w:t>
      </w:r>
      <w:r w:rsidR="00564BD2" w:rsidRPr="0013028D">
        <w:rPr>
          <w:rFonts w:ascii="Eras Medium ITC" w:hAnsi="Eras Medium ITC"/>
          <w:sz w:val="22"/>
          <w:szCs w:val="22"/>
        </w:rPr>
        <w:t xml:space="preserve">, </w:t>
      </w:r>
      <w:r w:rsidR="00251EE1" w:rsidRPr="0013028D">
        <w:rPr>
          <w:rFonts w:ascii="Eras Medium ITC" w:hAnsi="Eras Medium ITC"/>
        </w:rPr>
        <w:sym w:font="Symbol" w:char="F0B7"/>
      </w:r>
      <w:r w:rsidR="00251EE1" w:rsidRPr="0013028D">
        <w:rPr>
          <w:rFonts w:ascii="Eras Medium ITC" w:hAnsi="Eras Medium ITC"/>
        </w:rPr>
        <w:t xml:space="preserve"> </w:t>
      </w:r>
      <w:r w:rsidR="00564BD2" w:rsidRPr="0013028D">
        <w:rPr>
          <w:rFonts w:ascii="Eras Medium ITC" w:hAnsi="Eras Medium ITC"/>
          <w:sz w:val="22"/>
          <w:szCs w:val="22"/>
        </w:rPr>
        <w:t xml:space="preserve">Patna </w:t>
      </w:r>
      <w:r w:rsidR="00564BD2" w:rsidRPr="0013028D">
        <w:rPr>
          <w:rFonts w:ascii="Eras Medium ITC" w:hAnsi="Eras Medium ITC"/>
        </w:rPr>
        <w:sym w:font="Symbol" w:char="F0B7"/>
      </w:r>
      <w:r w:rsidR="00564BD2" w:rsidRPr="0013028D">
        <w:rPr>
          <w:rFonts w:ascii="Eras Medium ITC" w:hAnsi="Eras Medium ITC"/>
          <w:sz w:val="22"/>
          <w:szCs w:val="22"/>
        </w:rPr>
        <w:t xml:space="preserve"> August 2015</w:t>
      </w:r>
      <w:r w:rsidR="00A55F38" w:rsidRPr="0013028D">
        <w:rPr>
          <w:rFonts w:ascii="Eras Medium ITC" w:hAnsi="Eras Medium ITC"/>
          <w:sz w:val="22"/>
          <w:szCs w:val="22"/>
        </w:rPr>
        <w:t xml:space="preserve"> – March 2020</w:t>
      </w:r>
    </w:p>
    <w:p w14:paraId="5A793CEF" w14:textId="284CC9D1" w:rsidR="00C13BA3" w:rsidRPr="0013028D" w:rsidRDefault="00564BD2" w:rsidP="00CE5A30">
      <w:pPr>
        <w:pStyle w:val="ListParagraph"/>
        <w:numPr>
          <w:ilvl w:val="0"/>
          <w:numId w:val="4"/>
        </w:numPr>
        <w:spacing w:line="264" w:lineRule="auto"/>
        <w:jc w:val="both"/>
        <w:rPr>
          <w:rFonts w:ascii="Eras Medium ITC" w:hAnsi="Eras Medium ITC"/>
          <w:sz w:val="22"/>
          <w:szCs w:val="22"/>
        </w:rPr>
      </w:pPr>
      <w:r w:rsidRPr="0013028D">
        <w:rPr>
          <w:rFonts w:ascii="Eras Medium ITC" w:hAnsi="Eras Medium ITC"/>
          <w:sz w:val="22"/>
          <w:szCs w:val="22"/>
        </w:rPr>
        <w:t xml:space="preserve">Marketing </w:t>
      </w:r>
      <w:r w:rsidR="00C13BA3" w:rsidRPr="0013028D">
        <w:rPr>
          <w:rFonts w:ascii="Eras Medium ITC" w:hAnsi="Eras Medium ITC"/>
          <w:sz w:val="22"/>
          <w:szCs w:val="22"/>
        </w:rPr>
        <w:t xml:space="preserve">Executive </w:t>
      </w:r>
      <w:r w:rsidR="00C13BA3" w:rsidRPr="0013028D">
        <w:rPr>
          <w:rFonts w:ascii="Eras Medium ITC" w:hAnsi="Eras Medium ITC"/>
        </w:rPr>
        <w:sym w:font="Symbol" w:char="F0B7"/>
      </w:r>
      <w:r w:rsidR="00C13BA3" w:rsidRPr="0013028D">
        <w:rPr>
          <w:rFonts w:ascii="Eras Medium ITC" w:hAnsi="Eras Medium ITC"/>
          <w:sz w:val="22"/>
          <w:szCs w:val="22"/>
        </w:rPr>
        <w:t xml:space="preserve"> Cachet Pharmaceuticals Private Limited, </w:t>
      </w:r>
      <w:r w:rsidR="00251EE1" w:rsidRPr="0013028D">
        <w:rPr>
          <w:rFonts w:ascii="Eras Medium ITC" w:hAnsi="Eras Medium ITC"/>
        </w:rPr>
        <w:sym w:font="Symbol" w:char="F0B7"/>
      </w:r>
      <w:r w:rsidR="00251EE1" w:rsidRPr="0013028D">
        <w:rPr>
          <w:rFonts w:ascii="Eras Medium ITC" w:hAnsi="Eras Medium ITC"/>
        </w:rPr>
        <w:t xml:space="preserve"> </w:t>
      </w:r>
      <w:r w:rsidR="00C13BA3" w:rsidRPr="0013028D">
        <w:rPr>
          <w:rFonts w:ascii="Eras Medium ITC" w:hAnsi="Eras Medium ITC"/>
          <w:sz w:val="22"/>
          <w:szCs w:val="22"/>
        </w:rPr>
        <w:t xml:space="preserve">Mumbai </w:t>
      </w:r>
      <w:r w:rsidR="00C13BA3" w:rsidRPr="0013028D">
        <w:rPr>
          <w:rFonts w:ascii="Eras Medium ITC" w:hAnsi="Eras Medium ITC"/>
        </w:rPr>
        <w:sym w:font="Symbol" w:char="F0B7"/>
      </w:r>
      <w:r w:rsidR="00C13BA3" w:rsidRPr="0013028D">
        <w:rPr>
          <w:rFonts w:ascii="Eras Medium ITC" w:hAnsi="Eras Medium ITC"/>
          <w:sz w:val="22"/>
          <w:szCs w:val="22"/>
        </w:rPr>
        <w:t xml:space="preserve"> May 2014 </w:t>
      </w:r>
      <w:r w:rsidR="00E36506" w:rsidRPr="0013028D">
        <w:rPr>
          <w:rFonts w:ascii="Eras Medium ITC" w:hAnsi="Eras Medium ITC"/>
          <w:sz w:val="22"/>
          <w:szCs w:val="22"/>
        </w:rPr>
        <w:t>–</w:t>
      </w:r>
      <w:r w:rsidR="00C13BA3" w:rsidRPr="0013028D">
        <w:rPr>
          <w:rFonts w:ascii="Eras Medium ITC" w:hAnsi="Eras Medium ITC"/>
          <w:sz w:val="22"/>
          <w:szCs w:val="22"/>
        </w:rPr>
        <w:t xml:space="preserve"> </w:t>
      </w:r>
      <w:r w:rsidR="00E36506" w:rsidRPr="0013028D">
        <w:rPr>
          <w:rFonts w:ascii="Eras Medium ITC" w:hAnsi="Eras Medium ITC"/>
          <w:sz w:val="22"/>
          <w:szCs w:val="22"/>
        </w:rPr>
        <w:t>Jul</w:t>
      </w:r>
      <w:r w:rsidR="00665D62" w:rsidRPr="0013028D">
        <w:rPr>
          <w:rFonts w:ascii="Eras Medium ITC" w:hAnsi="Eras Medium ITC"/>
          <w:sz w:val="22"/>
          <w:szCs w:val="22"/>
        </w:rPr>
        <w:t>y</w:t>
      </w:r>
      <w:r w:rsidR="00E36506" w:rsidRPr="0013028D">
        <w:rPr>
          <w:rFonts w:ascii="Eras Medium ITC" w:hAnsi="Eras Medium ITC"/>
          <w:sz w:val="22"/>
          <w:szCs w:val="22"/>
        </w:rPr>
        <w:t xml:space="preserve"> 2015</w:t>
      </w:r>
    </w:p>
    <w:p w14:paraId="78238B1E" w14:textId="43F3E872" w:rsidR="00C13BA3" w:rsidRPr="0013028D" w:rsidRDefault="00C13BA3" w:rsidP="00CE5A30">
      <w:pPr>
        <w:pStyle w:val="ListParagraph"/>
        <w:numPr>
          <w:ilvl w:val="0"/>
          <w:numId w:val="4"/>
        </w:numPr>
        <w:spacing w:line="264" w:lineRule="auto"/>
        <w:jc w:val="both"/>
        <w:rPr>
          <w:rFonts w:ascii="Eras Medium ITC" w:hAnsi="Eras Medium ITC"/>
          <w:sz w:val="22"/>
          <w:szCs w:val="22"/>
        </w:rPr>
      </w:pPr>
      <w:r w:rsidRPr="0013028D">
        <w:rPr>
          <w:rFonts w:ascii="Eras Medium ITC" w:hAnsi="Eras Medium ITC"/>
          <w:sz w:val="22"/>
          <w:szCs w:val="22"/>
        </w:rPr>
        <w:t>Assistant</w:t>
      </w:r>
      <w:r w:rsidR="00E6577F" w:rsidRPr="0013028D">
        <w:rPr>
          <w:rFonts w:ascii="Eras Medium ITC" w:hAnsi="Eras Medium ITC"/>
          <w:sz w:val="22"/>
          <w:szCs w:val="22"/>
        </w:rPr>
        <w:t xml:space="preserve"> </w:t>
      </w:r>
      <w:r w:rsidRPr="0013028D">
        <w:rPr>
          <w:rFonts w:ascii="Eras Medium ITC" w:hAnsi="Eras Medium ITC"/>
          <w:sz w:val="22"/>
          <w:szCs w:val="22"/>
        </w:rPr>
        <w:t xml:space="preserve">In-Charge </w:t>
      </w:r>
      <w:r w:rsidR="00B912E0" w:rsidRPr="0013028D">
        <w:rPr>
          <w:rFonts w:ascii="Eras Medium ITC" w:hAnsi="Eras Medium ITC"/>
          <w:sz w:val="22"/>
          <w:szCs w:val="22"/>
        </w:rPr>
        <w:t>–</w:t>
      </w:r>
      <w:r w:rsidR="00203D1C">
        <w:rPr>
          <w:rFonts w:ascii="Eras Medium ITC" w:hAnsi="Eras Medium ITC"/>
          <w:sz w:val="22"/>
          <w:szCs w:val="22"/>
        </w:rPr>
        <w:t xml:space="preserve"> </w:t>
      </w:r>
      <w:r w:rsidR="002376AE" w:rsidRPr="0013028D">
        <w:rPr>
          <w:rFonts w:ascii="Eras Medium ITC" w:hAnsi="Eras Medium ITC"/>
          <w:sz w:val="22"/>
          <w:szCs w:val="22"/>
        </w:rPr>
        <w:t>Marketing Information Support</w:t>
      </w:r>
      <w:r w:rsidRPr="0013028D">
        <w:rPr>
          <w:rFonts w:ascii="Eras Medium ITC" w:hAnsi="Eras Medium ITC"/>
          <w:sz w:val="22"/>
          <w:szCs w:val="22"/>
        </w:rPr>
        <w:t xml:space="preserve"> </w:t>
      </w:r>
      <w:r w:rsidRPr="0013028D">
        <w:rPr>
          <w:rFonts w:ascii="Eras Medium ITC" w:hAnsi="Eras Medium ITC"/>
        </w:rPr>
        <w:sym w:font="Symbol" w:char="F0B7"/>
      </w:r>
      <w:r w:rsidRPr="0013028D">
        <w:rPr>
          <w:rFonts w:ascii="Eras Medium ITC" w:hAnsi="Eras Medium ITC"/>
          <w:sz w:val="22"/>
          <w:szCs w:val="22"/>
        </w:rPr>
        <w:t xml:space="preserve"> Shrinivas Gujarat Laboratories Private Limited, </w:t>
      </w:r>
      <w:r w:rsidR="004402B7" w:rsidRPr="0013028D">
        <w:rPr>
          <w:rFonts w:ascii="Eras Medium ITC" w:hAnsi="Eras Medium ITC"/>
        </w:rPr>
        <w:sym w:font="Symbol" w:char="F0B7"/>
      </w:r>
      <w:r w:rsidR="004402B7" w:rsidRPr="0013028D">
        <w:rPr>
          <w:rFonts w:ascii="Eras Medium ITC" w:hAnsi="Eras Medium ITC"/>
        </w:rPr>
        <w:t xml:space="preserve"> </w:t>
      </w:r>
      <w:r w:rsidRPr="0013028D">
        <w:rPr>
          <w:rFonts w:ascii="Eras Medium ITC" w:hAnsi="Eras Medium ITC"/>
          <w:sz w:val="22"/>
          <w:szCs w:val="22"/>
        </w:rPr>
        <w:t xml:space="preserve">Patna </w:t>
      </w:r>
      <w:r w:rsidRPr="0013028D">
        <w:rPr>
          <w:rFonts w:ascii="Eras Medium ITC" w:hAnsi="Eras Medium ITC"/>
        </w:rPr>
        <w:sym w:font="Symbol" w:char="F0B7"/>
      </w:r>
      <w:r w:rsidRPr="0013028D">
        <w:rPr>
          <w:rFonts w:ascii="Eras Medium ITC" w:hAnsi="Eras Medium ITC"/>
          <w:sz w:val="22"/>
          <w:szCs w:val="22"/>
        </w:rPr>
        <w:t xml:space="preserve"> Jul</w:t>
      </w:r>
      <w:r w:rsidR="00665D62" w:rsidRPr="0013028D">
        <w:rPr>
          <w:rFonts w:ascii="Eras Medium ITC" w:hAnsi="Eras Medium ITC"/>
          <w:sz w:val="22"/>
          <w:szCs w:val="22"/>
        </w:rPr>
        <w:t>y</w:t>
      </w:r>
      <w:r w:rsidRPr="0013028D">
        <w:rPr>
          <w:rFonts w:ascii="Eras Medium ITC" w:hAnsi="Eras Medium ITC"/>
          <w:sz w:val="22"/>
          <w:szCs w:val="22"/>
        </w:rPr>
        <w:t xml:space="preserve"> 2007 - Mar</w:t>
      </w:r>
      <w:r w:rsidR="00665D62" w:rsidRPr="0013028D">
        <w:rPr>
          <w:rFonts w:ascii="Eras Medium ITC" w:hAnsi="Eras Medium ITC"/>
          <w:sz w:val="22"/>
          <w:szCs w:val="22"/>
        </w:rPr>
        <w:t>ch</w:t>
      </w:r>
      <w:r w:rsidRPr="0013028D">
        <w:rPr>
          <w:rFonts w:ascii="Eras Medium ITC" w:hAnsi="Eras Medium ITC"/>
          <w:sz w:val="22"/>
          <w:szCs w:val="22"/>
        </w:rPr>
        <w:t xml:space="preserve"> 2014</w:t>
      </w:r>
    </w:p>
    <w:p w14:paraId="4C352693" w14:textId="24E72BBF" w:rsidR="008411CB" w:rsidRPr="006159FF" w:rsidRDefault="008411CB" w:rsidP="00CE5A30">
      <w:pPr>
        <w:pStyle w:val="ListParagraph"/>
        <w:numPr>
          <w:ilvl w:val="0"/>
          <w:numId w:val="4"/>
        </w:numPr>
        <w:spacing w:line="264" w:lineRule="auto"/>
        <w:jc w:val="both"/>
        <w:rPr>
          <w:rFonts w:ascii="Century" w:hAnsi="Century"/>
          <w:b/>
          <w:sz w:val="22"/>
          <w:szCs w:val="22"/>
        </w:rPr>
      </w:pPr>
      <w:r w:rsidRPr="0013028D">
        <w:rPr>
          <w:rFonts w:ascii="Eras Medium ITC" w:hAnsi="Eras Medium ITC"/>
          <w:sz w:val="22"/>
          <w:szCs w:val="22"/>
        </w:rPr>
        <w:t xml:space="preserve">Medical Representative </w:t>
      </w:r>
      <w:r w:rsidRPr="0013028D">
        <w:rPr>
          <w:rFonts w:ascii="Eras Medium ITC" w:hAnsi="Eras Medium ITC"/>
        </w:rPr>
        <w:sym w:font="Symbol" w:char="F0B7"/>
      </w:r>
      <w:r w:rsidRPr="0013028D">
        <w:rPr>
          <w:rFonts w:ascii="Eras Medium ITC" w:hAnsi="Eras Medium ITC"/>
          <w:sz w:val="22"/>
          <w:szCs w:val="22"/>
        </w:rPr>
        <w:t xml:space="preserve"> Cachet Pharmaceuticals Private Limited, </w:t>
      </w:r>
      <w:r w:rsidRPr="0013028D">
        <w:rPr>
          <w:rFonts w:ascii="Eras Medium ITC" w:hAnsi="Eras Medium ITC"/>
        </w:rPr>
        <w:sym w:font="Symbol" w:char="F0B7"/>
      </w:r>
      <w:r w:rsidRPr="0013028D">
        <w:rPr>
          <w:rFonts w:ascii="Eras Medium ITC" w:hAnsi="Eras Medium ITC"/>
        </w:rPr>
        <w:t xml:space="preserve"> </w:t>
      </w:r>
      <w:r w:rsidRPr="0013028D">
        <w:rPr>
          <w:rFonts w:ascii="Eras Medium ITC" w:hAnsi="Eras Medium ITC"/>
          <w:sz w:val="22"/>
          <w:szCs w:val="22"/>
        </w:rPr>
        <w:t xml:space="preserve">Lucknow </w:t>
      </w:r>
      <w:r w:rsidRPr="0013028D">
        <w:rPr>
          <w:rFonts w:ascii="Eras Medium ITC" w:hAnsi="Eras Medium ITC"/>
        </w:rPr>
        <w:sym w:font="Symbol" w:char="F0B7"/>
      </w:r>
      <w:r w:rsidRPr="0013028D">
        <w:rPr>
          <w:rFonts w:ascii="Eras Medium ITC" w:hAnsi="Eras Medium ITC"/>
          <w:sz w:val="22"/>
          <w:szCs w:val="22"/>
        </w:rPr>
        <w:t xml:space="preserve"> April 200</w:t>
      </w:r>
      <w:r w:rsidR="00251EE1" w:rsidRPr="0013028D">
        <w:rPr>
          <w:rFonts w:ascii="Eras Medium ITC" w:hAnsi="Eras Medium ITC"/>
          <w:sz w:val="22"/>
          <w:szCs w:val="22"/>
        </w:rPr>
        <w:t>5</w:t>
      </w:r>
      <w:r w:rsidRPr="0013028D">
        <w:rPr>
          <w:rFonts w:ascii="Eras Medium ITC" w:hAnsi="Eras Medium ITC"/>
          <w:sz w:val="22"/>
          <w:szCs w:val="22"/>
        </w:rPr>
        <w:t xml:space="preserve"> - May 200</w:t>
      </w:r>
      <w:r w:rsidR="00251EE1" w:rsidRPr="0013028D">
        <w:rPr>
          <w:rFonts w:ascii="Eras Medium ITC" w:hAnsi="Eras Medium ITC"/>
          <w:sz w:val="22"/>
          <w:szCs w:val="22"/>
        </w:rPr>
        <w:t>6</w:t>
      </w:r>
    </w:p>
    <w:p w14:paraId="64199CFD" w14:textId="77777777" w:rsidR="00993819" w:rsidRPr="00277484" w:rsidRDefault="00993819" w:rsidP="00C13BA3">
      <w:pPr>
        <w:spacing w:line="264" w:lineRule="auto"/>
        <w:jc w:val="both"/>
        <w:rPr>
          <w:rFonts w:ascii="Eras Medium ITC" w:hAnsi="Eras Medium ITC"/>
          <w:b/>
          <w:sz w:val="10"/>
          <w:szCs w:val="10"/>
        </w:rPr>
      </w:pPr>
    </w:p>
    <w:p w14:paraId="6D6BC109" w14:textId="77777777" w:rsidR="00993819" w:rsidRDefault="00993819" w:rsidP="00C13BA3">
      <w:pPr>
        <w:spacing w:line="264" w:lineRule="auto"/>
        <w:jc w:val="both"/>
        <w:rPr>
          <w:rFonts w:ascii="Eras Medium ITC" w:hAnsi="Eras Medium ITC"/>
          <w:b/>
          <w:sz w:val="22"/>
          <w:szCs w:val="22"/>
          <w:u w:val="single"/>
        </w:rPr>
      </w:pPr>
    </w:p>
    <w:p w14:paraId="0469AB50" w14:textId="77777777" w:rsidR="00993819" w:rsidRDefault="00993819" w:rsidP="00C13BA3">
      <w:pPr>
        <w:spacing w:line="264" w:lineRule="auto"/>
        <w:jc w:val="both"/>
        <w:rPr>
          <w:rFonts w:ascii="Eras Medium ITC" w:hAnsi="Eras Medium ITC"/>
          <w:b/>
          <w:sz w:val="22"/>
          <w:szCs w:val="22"/>
          <w:u w:val="single"/>
        </w:rPr>
      </w:pPr>
    </w:p>
    <w:p w14:paraId="2EF675B5" w14:textId="77777777" w:rsidR="00993819" w:rsidRDefault="00993819" w:rsidP="00C13BA3">
      <w:pPr>
        <w:spacing w:line="264" w:lineRule="auto"/>
        <w:jc w:val="both"/>
        <w:rPr>
          <w:rFonts w:ascii="Eras Medium ITC" w:hAnsi="Eras Medium ITC"/>
          <w:b/>
          <w:sz w:val="22"/>
          <w:szCs w:val="22"/>
          <w:u w:val="single"/>
        </w:rPr>
      </w:pPr>
    </w:p>
    <w:p w14:paraId="325A4A0C" w14:textId="77777777" w:rsidR="00203D1C" w:rsidRDefault="00203D1C" w:rsidP="00C13BA3">
      <w:pPr>
        <w:spacing w:line="264" w:lineRule="auto"/>
        <w:jc w:val="both"/>
        <w:rPr>
          <w:rFonts w:ascii="Eras Medium ITC" w:hAnsi="Eras Medium ITC"/>
          <w:b/>
          <w:sz w:val="22"/>
          <w:szCs w:val="22"/>
          <w:u w:val="single"/>
        </w:rPr>
      </w:pPr>
    </w:p>
    <w:p w14:paraId="1412AB1E" w14:textId="402E5DF1" w:rsidR="00564BD2" w:rsidRPr="00277484" w:rsidRDefault="003C646D" w:rsidP="00C13BA3">
      <w:pPr>
        <w:spacing w:line="264" w:lineRule="auto"/>
        <w:jc w:val="both"/>
        <w:rPr>
          <w:rFonts w:ascii="Eras Medium ITC" w:hAnsi="Eras Medium ITC"/>
          <w:b/>
          <w:sz w:val="22"/>
          <w:szCs w:val="22"/>
          <w:u w:val="single"/>
        </w:rPr>
      </w:pPr>
      <w:r w:rsidRPr="00277484">
        <w:rPr>
          <w:rFonts w:ascii="Eras Medium ITC" w:hAnsi="Eras Medium ITC"/>
          <w:b/>
          <w:sz w:val="22"/>
          <w:szCs w:val="22"/>
          <w:u w:val="single"/>
        </w:rPr>
        <w:t>ROLES AND RESPONSIBILITIES: -</w:t>
      </w:r>
    </w:p>
    <w:p w14:paraId="2B3B520D" w14:textId="77777777" w:rsidR="00C13BA3" w:rsidRPr="00277484" w:rsidRDefault="00C13BA3" w:rsidP="00C13BA3">
      <w:pPr>
        <w:spacing w:line="264" w:lineRule="auto"/>
        <w:jc w:val="both"/>
        <w:rPr>
          <w:rFonts w:ascii="Eras Medium ITC" w:hAnsi="Eras Medium ITC"/>
          <w:b/>
          <w:color w:val="002060"/>
          <w:sz w:val="10"/>
          <w:szCs w:val="10"/>
        </w:rPr>
      </w:pPr>
    </w:p>
    <w:p w14:paraId="1DC78063" w14:textId="77777777" w:rsidR="0048637B" w:rsidRPr="00277484" w:rsidRDefault="0048637B" w:rsidP="00CE5A30">
      <w:pPr>
        <w:widowControl/>
        <w:numPr>
          <w:ilvl w:val="0"/>
          <w:numId w:val="3"/>
        </w:numPr>
        <w:suppressAutoHyphens/>
        <w:autoSpaceDE/>
        <w:adjustRightInd/>
        <w:spacing w:line="264" w:lineRule="auto"/>
        <w:jc w:val="both"/>
        <w:rPr>
          <w:rFonts w:ascii="Eras Medium ITC" w:hAnsi="Eras Medium ITC"/>
          <w:sz w:val="22"/>
          <w:szCs w:val="22"/>
        </w:rPr>
        <w:sectPr w:rsidR="0048637B" w:rsidRPr="00277484" w:rsidSect="00203D1C">
          <w:footerReference w:type="default" r:id="rId11"/>
          <w:pgSz w:w="12240" w:h="15840"/>
          <w:pgMar w:top="1620" w:right="1183" w:bottom="851" w:left="1276" w:header="706" w:footer="334" w:gutter="0"/>
          <w:cols w:space="708"/>
          <w:docGrid w:linePitch="360"/>
        </w:sectPr>
      </w:pPr>
    </w:p>
    <w:p w14:paraId="244374B9" w14:textId="77777777" w:rsidR="00BA3254" w:rsidRPr="00950CE4" w:rsidRDefault="00BA3254" w:rsidP="00BA3254">
      <w:pPr>
        <w:widowControl/>
        <w:numPr>
          <w:ilvl w:val="0"/>
          <w:numId w:val="3"/>
        </w:numPr>
        <w:suppressAutoHyphens/>
        <w:autoSpaceDE/>
        <w:adjustRightInd/>
        <w:spacing w:line="264" w:lineRule="auto"/>
        <w:jc w:val="both"/>
        <w:rPr>
          <w:rFonts w:ascii="Eras Medium ITC" w:hAnsi="Eras Medium ITC"/>
          <w:sz w:val="22"/>
          <w:szCs w:val="22"/>
        </w:rPr>
      </w:pPr>
      <w:r w:rsidRPr="00950CE4">
        <w:rPr>
          <w:rFonts w:ascii="Eras Medium ITC" w:hAnsi="Eras Medium ITC"/>
          <w:sz w:val="22"/>
          <w:szCs w:val="22"/>
        </w:rPr>
        <w:t>Field Force Attendance Management</w:t>
      </w:r>
    </w:p>
    <w:p w14:paraId="4AE1B52C" w14:textId="77777777" w:rsidR="00BA3254" w:rsidRPr="00950CE4" w:rsidRDefault="00BA3254" w:rsidP="00BA3254">
      <w:pPr>
        <w:widowControl/>
        <w:numPr>
          <w:ilvl w:val="0"/>
          <w:numId w:val="3"/>
        </w:numPr>
        <w:suppressAutoHyphens/>
        <w:autoSpaceDE/>
        <w:adjustRightInd/>
        <w:spacing w:line="264" w:lineRule="auto"/>
        <w:jc w:val="both"/>
        <w:rPr>
          <w:rFonts w:ascii="Eras Medium ITC" w:hAnsi="Eras Medium ITC"/>
          <w:sz w:val="22"/>
          <w:szCs w:val="22"/>
        </w:rPr>
      </w:pPr>
      <w:r w:rsidRPr="00950CE4">
        <w:rPr>
          <w:rFonts w:ascii="Eras Medium ITC" w:hAnsi="Eras Medium ITC"/>
          <w:sz w:val="22"/>
          <w:szCs w:val="22"/>
        </w:rPr>
        <w:t>Field Force Leave Management</w:t>
      </w:r>
    </w:p>
    <w:p w14:paraId="4FF03C44" w14:textId="77777777" w:rsidR="00BA3254" w:rsidRDefault="00BA3254" w:rsidP="00BA3254">
      <w:pPr>
        <w:widowControl/>
        <w:numPr>
          <w:ilvl w:val="0"/>
          <w:numId w:val="3"/>
        </w:numPr>
        <w:suppressAutoHyphens/>
        <w:autoSpaceDE/>
        <w:adjustRightInd/>
        <w:spacing w:line="264" w:lineRule="auto"/>
        <w:jc w:val="both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>Field Force Recruitment Management</w:t>
      </w:r>
    </w:p>
    <w:p w14:paraId="4E44CA07" w14:textId="77777777" w:rsidR="00BA3254" w:rsidRDefault="00BA3254" w:rsidP="00BA3254">
      <w:pPr>
        <w:widowControl/>
        <w:numPr>
          <w:ilvl w:val="0"/>
          <w:numId w:val="3"/>
        </w:numPr>
        <w:suppressAutoHyphens/>
        <w:autoSpaceDE/>
        <w:adjustRightInd/>
        <w:spacing w:line="264" w:lineRule="auto"/>
        <w:jc w:val="both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>Field Force Training</w:t>
      </w:r>
      <w:r w:rsidRPr="00950CE4">
        <w:rPr>
          <w:rFonts w:ascii="Eras Medium ITC" w:hAnsi="Eras Medium ITC"/>
          <w:sz w:val="22"/>
          <w:szCs w:val="22"/>
        </w:rPr>
        <w:t xml:space="preserve"> Management</w:t>
      </w:r>
    </w:p>
    <w:p w14:paraId="400759C4" w14:textId="77777777" w:rsidR="00BA3254" w:rsidRDefault="00BA3254" w:rsidP="00BA3254">
      <w:pPr>
        <w:widowControl/>
        <w:numPr>
          <w:ilvl w:val="0"/>
          <w:numId w:val="3"/>
        </w:numPr>
        <w:suppressAutoHyphens/>
        <w:autoSpaceDE/>
        <w:adjustRightInd/>
        <w:spacing w:line="264" w:lineRule="auto"/>
        <w:jc w:val="both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>Field Force In and Out Management</w:t>
      </w:r>
    </w:p>
    <w:p w14:paraId="436BE22F" w14:textId="77777777" w:rsidR="00BA3254" w:rsidRDefault="00BA3254" w:rsidP="00BA3254">
      <w:pPr>
        <w:widowControl/>
        <w:numPr>
          <w:ilvl w:val="0"/>
          <w:numId w:val="3"/>
        </w:numPr>
        <w:suppressAutoHyphens/>
        <w:autoSpaceDE/>
        <w:adjustRightInd/>
        <w:spacing w:line="264" w:lineRule="auto"/>
        <w:jc w:val="both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>Field Force Final Settlement</w:t>
      </w:r>
      <w:r w:rsidRPr="00950CE4">
        <w:rPr>
          <w:rFonts w:ascii="Eras Medium ITC" w:hAnsi="Eras Medium ITC"/>
          <w:sz w:val="22"/>
          <w:szCs w:val="22"/>
        </w:rPr>
        <w:t xml:space="preserve"> </w:t>
      </w:r>
    </w:p>
    <w:p w14:paraId="5A889F6E" w14:textId="0A2BB256" w:rsidR="00950CE4" w:rsidRDefault="00950CE4" w:rsidP="00BA3254">
      <w:pPr>
        <w:widowControl/>
        <w:numPr>
          <w:ilvl w:val="0"/>
          <w:numId w:val="3"/>
        </w:numPr>
        <w:suppressAutoHyphens/>
        <w:autoSpaceDE/>
        <w:adjustRightInd/>
        <w:spacing w:line="264" w:lineRule="auto"/>
        <w:jc w:val="both"/>
        <w:rPr>
          <w:rFonts w:ascii="Eras Medium ITC" w:hAnsi="Eras Medium ITC"/>
          <w:sz w:val="22"/>
          <w:szCs w:val="22"/>
        </w:rPr>
      </w:pPr>
      <w:r w:rsidRPr="00950CE4">
        <w:rPr>
          <w:rFonts w:ascii="Eras Medium ITC" w:hAnsi="Eras Medium ITC"/>
          <w:sz w:val="22"/>
          <w:szCs w:val="22"/>
        </w:rPr>
        <w:t>Sales and Marketing Administration</w:t>
      </w:r>
    </w:p>
    <w:p w14:paraId="496550D4" w14:textId="5C099CBA" w:rsidR="00532DB9" w:rsidRDefault="00532DB9" w:rsidP="00BA3254">
      <w:pPr>
        <w:widowControl/>
        <w:numPr>
          <w:ilvl w:val="0"/>
          <w:numId w:val="3"/>
        </w:numPr>
        <w:suppressAutoHyphens/>
        <w:autoSpaceDE/>
        <w:adjustRightInd/>
        <w:spacing w:line="264" w:lineRule="auto"/>
        <w:jc w:val="both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>Field Force Payroll Management</w:t>
      </w:r>
    </w:p>
    <w:p w14:paraId="015A2A11" w14:textId="472F7B67" w:rsidR="00BA3254" w:rsidRPr="00950CE4" w:rsidRDefault="00BA3254" w:rsidP="00BA3254">
      <w:pPr>
        <w:widowControl/>
        <w:numPr>
          <w:ilvl w:val="0"/>
          <w:numId w:val="3"/>
        </w:numPr>
        <w:suppressAutoHyphens/>
        <w:autoSpaceDE/>
        <w:adjustRightInd/>
        <w:spacing w:line="264" w:lineRule="auto"/>
        <w:jc w:val="both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>Salary, TE Bills and Incentive Management</w:t>
      </w:r>
    </w:p>
    <w:p w14:paraId="5B54CAF5" w14:textId="77777777" w:rsidR="00532DB9" w:rsidRPr="00950CE4" w:rsidRDefault="00532DB9" w:rsidP="00532DB9">
      <w:pPr>
        <w:widowControl/>
        <w:numPr>
          <w:ilvl w:val="0"/>
          <w:numId w:val="3"/>
        </w:numPr>
        <w:suppressAutoHyphens/>
        <w:autoSpaceDE/>
        <w:adjustRightInd/>
        <w:spacing w:line="264" w:lineRule="auto"/>
        <w:jc w:val="both"/>
        <w:rPr>
          <w:rFonts w:ascii="Eras Medium ITC" w:hAnsi="Eras Medium ITC"/>
          <w:sz w:val="22"/>
          <w:szCs w:val="22"/>
        </w:rPr>
      </w:pPr>
      <w:r w:rsidRPr="00950CE4">
        <w:rPr>
          <w:rFonts w:ascii="Eras Medium ITC" w:hAnsi="Eras Medium ITC"/>
          <w:sz w:val="22"/>
          <w:szCs w:val="22"/>
        </w:rPr>
        <w:t>Payments, Collection &amp; Outstanding Monitoring</w:t>
      </w:r>
    </w:p>
    <w:p w14:paraId="66D956F3" w14:textId="73F79B7B" w:rsidR="00950CE4" w:rsidRPr="00950CE4" w:rsidRDefault="00950CE4" w:rsidP="00950CE4">
      <w:pPr>
        <w:widowControl/>
        <w:numPr>
          <w:ilvl w:val="0"/>
          <w:numId w:val="3"/>
        </w:numPr>
        <w:suppressAutoHyphens/>
        <w:autoSpaceDE/>
        <w:adjustRightInd/>
        <w:spacing w:line="264" w:lineRule="auto"/>
        <w:jc w:val="both"/>
        <w:rPr>
          <w:rFonts w:ascii="Eras Medium ITC" w:hAnsi="Eras Medium ITC"/>
          <w:sz w:val="22"/>
          <w:szCs w:val="22"/>
        </w:rPr>
      </w:pPr>
      <w:r w:rsidRPr="00950CE4">
        <w:rPr>
          <w:rFonts w:ascii="Eras Medium ITC" w:hAnsi="Eras Medium ITC"/>
          <w:sz w:val="22"/>
          <w:szCs w:val="22"/>
        </w:rPr>
        <w:t>Monitoring SFA &amp; MIS Software</w:t>
      </w:r>
    </w:p>
    <w:p w14:paraId="3AE98650" w14:textId="20E7D214" w:rsidR="00950CE4" w:rsidRPr="00950CE4" w:rsidRDefault="00950CE4" w:rsidP="00950CE4">
      <w:pPr>
        <w:widowControl/>
        <w:numPr>
          <w:ilvl w:val="0"/>
          <w:numId w:val="3"/>
        </w:numPr>
        <w:suppressAutoHyphens/>
        <w:autoSpaceDE/>
        <w:adjustRightInd/>
        <w:spacing w:line="264" w:lineRule="auto"/>
        <w:jc w:val="both"/>
        <w:rPr>
          <w:rFonts w:ascii="Eras Medium ITC" w:hAnsi="Eras Medium ITC"/>
          <w:sz w:val="22"/>
          <w:szCs w:val="22"/>
        </w:rPr>
      </w:pPr>
      <w:r w:rsidRPr="00950CE4">
        <w:rPr>
          <w:rFonts w:ascii="Eras Medium ITC" w:hAnsi="Eras Medium ITC"/>
          <w:sz w:val="22"/>
          <w:szCs w:val="22"/>
        </w:rPr>
        <w:t>Credit Control Management</w:t>
      </w:r>
    </w:p>
    <w:p w14:paraId="2BD28354" w14:textId="6F25CD62" w:rsidR="00950CE4" w:rsidRPr="00950CE4" w:rsidRDefault="00950CE4" w:rsidP="00950CE4">
      <w:pPr>
        <w:widowControl/>
        <w:numPr>
          <w:ilvl w:val="0"/>
          <w:numId w:val="3"/>
        </w:numPr>
        <w:suppressAutoHyphens/>
        <w:autoSpaceDE/>
        <w:adjustRightInd/>
        <w:spacing w:line="264" w:lineRule="auto"/>
        <w:jc w:val="both"/>
        <w:rPr>
          <w:rFonts w:ascii="Eras Medium ITC" w:hAnsi="Eras Medium ITC"/>
          <w:sz w:val="22"/>
          <w:szCs w:val="22"/>
        </w:rPr>
      </w:pPr>
      <w:r w:rsidRPr="00950CE4">
        <w:rPr>
          <w:rFonts w:ascii="Eras Medium ITC" w:hAnsi="Eras Medium ITC"/>
          <w:sz w:val="22"/>
          <w:szCs w:val="22"/>
        </w:rPr>
        <w:t>Coordinate and Control the Order Cycle.</w:t>
      </w:r>
    </w:p>
    <w:p w14:paraId="4605064E" w14:textId="2BF6E9BA" w:rsidR="00950CE4" w:rsidRPr="00950CE4" w:rsidRDefault="00950CE4" w:rsidP="00950CE4">
      <w:pPr>
        <w:widowControl/>
        <w:numPr>
          <w:ilvl w:val="0"/>
          <w:numId w:val="3"/>
        </w:numPr>
        <w:suppressAutoHyphens/>
        <w:autoSpaceDE/>
        <w:adjustRightInd/>
        <w:spacing w:line="264" w:lineRule="auto"/>
        <w:jc w:val="both"/>
        <w:rPr>
          <w:rFonts w:ascii="Eras Medium ITC" w:hAnsi="Eras Medium ITC"/>
          <w:sz w:val="22"/>
          <w:szCs w:val="22"/>
        </w:rPr>
      </w:pPr>
      <w:r w:rsidRPr="00950CE4">
        <w:rPr>
          <w:rFonts w:ascii="Eras Medium ITC" w:hAnsi="Eras Medium ITC"/>
          <w:sz w:val="22"/>
          <w:szCs w:val="22"/>
        </w:rPr>
        <w:t>Preparation and Maintenance of MIS reports.</w:t>
      </w:r>
    </w:p>
    <w:p w14:paraId="49CFC18A" w14:textId="2A315477" w:rsidR="00950CE4" w:rsidRPr="00950CE4" w:rsidRDefault="00950CE4" w:rsidP="00950CE4">
      <w:pPr>
        <w:widowControl/>
        <w:numPr>
          <w:ilvl w:val="0"/>
          <w:numId w:val="3"/>
        </w:numPr>
        <w:suppressAutoHyphens/>
        <w:autoSpaceDE/>
        <w:adjustRightInd/>
        <w:spacing w:line="264" w:lineRule="auto"/>
        <w:jc w:val="both"/>
        <w:rPr>
          <w:rFonts w:ascii="Eras Medium ITC" w:hAnsi="Eras Medium ITC"/>
          <w:sz w:val="22"/>
          <w:szCs w:val="22"/>
        </w:rPr>
      </w:pPr>
      <w:r w:rsidRPr="00950CE4">
        <w:rPr>
          <w:rFonts w:ascii="Eras Medium ITC" w:hAnsi="Eras Medium ITC"/>
          <w:sz w:val="22"/>
          <w:szCs w:val="22"/>
        </w:rPr>
        <w:t>Budgetary Control and Marketing Expense.</w:t>
      </w:r>
    </w:p>
    <w:p w14:paraId="4240B7DB" w14:textId="64F115E4" w:rsidR="00950CE4" w:rsidRPr="00950CE4" w:rsidRDefault="00950CE4" w:rsidP="00950CE4">
      <w:pPr>
        <w:widowControl/>
        <w:numPr>
          <w:ilvl w:val="0"/>
          <w:numId w:val="3"/>
        </w:numPr>
        <w:suppressAutoHyphens/>
        <w:autoSpaceDE/>
        <w:adjustRightInd/>
        <w:spacing w:line="264" w:lineRule="auto"/>
        <w:jc w:val="both"/>
        <w:rPr>
          <w:rFonts w:ascii="Eras Medium ITC" w:hAnsi="Eras Medium ITC"/>
          <w:sz w:val="22"/>
          <w:szCs w:val="22"/>
        </w:rPr>
      </w:pPr>
      <w:r w:rsidRPr="00950CE4">
        <w:rPr>
          <w:rFonts w:ascii="Eras Medium ITC" w:hAnsi="Eras Medium ITC"/>
          <w:sz w:val="22"/>
          <w:szCs w:val="22"/>
        </w:rPr>
        <w:t>Inventory Management</w:t>
      </w:r>
    </w:p>
    <w:p w14:paraId="2C4040D5" w14:textId="66B03F78" w:rsidR="0048637B" w:rsidRPr="00950CE4" w:rsidRDefault="00950CE4" w:rsidP="00950CE4">
      <w:pPr>
        <w:widowControl/>
        <w:numPr>
          <w:ilvl w:val="0"/>
          <w:numId w:val="3"/>
        </w:numPr>
        <w:suppressAutoHyphens/>
        <w:autoSpaceDE/>
        <w:adjustRightInd/>
        <w:spacing w:line="264" w:lineRule="auto"/>
        <w:jc w:val="both"/>
        <w:rPr>
          <w:rFonts w:ascii="Eras Medium ITC" w:hAnsi="Eras Medium ITC"/>
          <w:sz w:val="22"/>
          <w:szCs w:val="22"/>
        </w:rPr>
      </w:pPr>
      <w:r w:rsidRPr="00950CE4">
        <w:rPr>
          <w:rFonts w:ascii="Eras Medium ITC" w:hAnsi="Eras Medium ITC"/>
          <w:sz w:val="22"/>
          <w:szCs w:val="22"/>
        </w:rPr>
        <w:t>Demand Planning</w:t>
      </w:r>
    </w:p>
    <w:p w14:paraId="450C9DBF" w14:textId="6A52076B" w:rsidR="002E6C1A" w:rsidRPr="00BA3254" w:rsidRDefault="00950CE4" w:rsidP="00B43C5A">
      <w:pPr>
        <w:widowControl/>
        <w:numPr>
          <w:ilvl w:val="0"/>
          <w:numId w:val="3"/>
        </w:numPr>
        <w:suppressAutoHyphens/>
        <w:autoSpaceDE/>
        <w:adjustRightInd/>
        <w:spacing w:line="264" w:lineRule="auto"/>
        <w:jc w:val="both"/>
        <w:rPr>
          <w:rFonts w:ascii="Eras Medium ITC" w:hAnsi="Eras Medium ITC"/>
          <w:sz w:val="22"/>
          <w:szCs w:val="22"/>
        </w:rPr>
      </w:pPr>
      <w:r w:rsidRPr="00BA3254">
        <w:rPr>
          <w:rFonts w:ascii="Eras Medium ITC" w:hAnsi="Eras Medium ITC"/>
          <w:sz w:val="22"/>
          <w:szCs w:val="22"/>
        </w:rPr>
        <w:t>In-Ward and Out-Ward Management</w:t>
      </w:r>
    </w:p>
    <w:p w14:paraId="3803EC58" w14:textId="04EF34A3" w:rsidR="0005575E" w:rsidRPr="006159FF" w:rsidRDefault="0005575E" w:rsidP="00436926">
      <w:pPr>
        <w:widowControl/>
        <w:numPr>
          <w:ilvl w:val="0"/>
          <w:numId w:val="3"/>
        </w:numPr>
        <w:suppressAutoHyphens/>
        <w:autoSpaceDE/>
        <w:adjustRightInd/>
        <w:spacing w:line="264" w:lineRule="auto"/>
        <w:jc w:val="center"/>
        <w:rPr>
          <w:rFonts w:ascii="Eras Medium ITC" w:hAnsi="Eras Medium ITC"/>
          <w:noProof/>
          <w:color w:val="FF0000"/>
          <w:sz w:val="24"/>
        </w:rPr>
        <w:sectPr w:rsidR="0005575E" w:rsidRPr="006159FF" w:rsidSect="0048637B">
          <w:type w:val="continuous"/>
          <w:pgSz w:w="12240" w:h="15840"/>
          <w:pgMar w:top="540" w:right="1183" w:bottom="851" w:left="1276" w:header="706" w:footer="529" w:gutter="0"/>
          <w:cols w:num="2" w:space="708"/>
          <w:docGrid w:linePitch="360"/>
        </w:sectPr>
      </w:pPr>
    </w:p>
    <w:p w14:paraId="098EB1F5" w14:textId="77777777" w:rsidR="00C13BA3" w:rsidRPr="00277484" w:rsidRDefault="00411057" w:rsidP="00C13BA3">
      <w:pPr>
        <w:spacing w:line="264" w:lineRule="auto"/>
        <w:jc w:val="center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noProof/>
          <w:color w:val="FF0000"/>
          <w:sz w:val="22"/>
          <w:szCs w:val="22"/>
        </w:rPr>
        <w:pict w14:anchorId="3382EA54">
          <v:shape id="_x0000_i1027" type="#_x0000_t75" style="width:538.65pt;height:8pt" o:hrpct="0" o:hralign="center" o:hr="t">
            <v:imagedata r:id="rId10" o:title=""/>
          </v:shape>
        </w:pict>
      </w:r>
    </w:p>
    <w:p w14:paraId="424DAA25" w14:textId="77777777" w:rsidR="00C13BA3" w:rsidRPr="00277484" w:rsidRDefault="00C13BA3" w:rsidP="00C13BA3">
      <w:pPr>
        <w:spacing w:line="264" w:lineRule="auto"/>
        <w:jc w:val="both"/>
        <w:rPr>
          <w:rFonts w:ascii="Eras Medium ITC" w:hAnsi="Eras Medium ITC" w:cs="Arial"/>
          <w:b/>
          <w:sz w:val="22"/>
          <w:szCs w:val="22"/>
          <w:u w:val="single"/>
        </w:rPr>
      </w:pPr>
      <w:r w:rsidRPr="00277484">
        <w:rPr>
          <w:rFonts w:ascii="Eras Medium ITC" w:hAnsi="Eras Medium ITC"/>
          <w:b/>
          <w:sz w:val="22"/>
          <w:szCs w:val="22"/>
          <w:u w:val="single"/>
        </w:rPr>
        <w:t>ACADEMIC CREDENTIALS</w:t>
      </w:r>
    </w:p>
    <w:p w14:paraId="38851260" w14:textId="77777777" w:rsidR="00C13BA3" w:rsidRPr="00277484" w:rsidRDefault="00C13BA3" w:rsidP="00C13BA3">
      <w:pPr>
        <w:spacing w:line="264" w:lineRule="auto"/>
        <w:jc w:val="both"/>
        <w:rPr>
          <w:rFonts w:ascii="Eras Medium ITC" w:hAnsi="Eras Medium ITC" w:cs="Calibri"/>
          <w:sz w:val="10"/>
          <w:szCs w:val="10"/>
        </w:rPr>
      </w:pPr>
    </w:p>
    <w:p w14:paraId="641ECAE8" w14:textId="77777777" w:rsidR="00C13BA3" w:rsidRPr="00277484" w:rsidRDefault="00C13BA3" w:rsidP="00203D1C">
      <w:pPr>
        <w:pStyle w:val="ListParagraph"/>
        <w:numPr>
          <w:ilvl w:val="0"/>
          <w:numId w:val="5"/>
        </w:numPr>
        <w:spacing w:line="360" w:lineRule="auto"/>
        <w:ind w:left="426" w:hanging="426"/>
        <w:rPr>
          <w:rFonts w:ascii="Eras Medium ITC" w:hAnsi="Eras Medium ITC"/>
          <w:b/>
          <w:sz w:val="22"/>
          <w:szCs w:val="22"/>
        </w:rPr>
      </w:pPr>
      <w:r w:rsidRPr="00277484">
        <w:rPr>
          <w:rFonts w:ascii="Eras Medium ITC" w:hAnsi="Eras Medium ITC"/>
          <w:b/>
          <w:sz w:val="22"/>
          <w:szCs w:val="22"/>
        </w:rPr>
        <w:t>MBA in Human Resource &amp; Marketing Management</w:t>
      </w:r>
      <w:r w:rsidRPr="00277484">
        <w:rPr>
          <w:rFonts w:ascii="Eras Medium ITC" w:hAnsi="Eras Medium ITC"/>
          <w:sz w:val="22"/>
          <w:szCs w:val="22"/>
        </w:rPr>
        <w:t xml:space="preserve"> 2007 </w:t>
      </w:r>
      <w:r w:rsidR="006467E2" w:rsidRPr="00277484">
        <w:rPr>
          <w:rFonts w:ascii="Eras Medium ITC" w:hAnsi="Eras Medium ITC"/>
          <w:sz w:val="22"/>
          <w:szCs w:val="22"/>
        </w:rPr>
        <w:br/>
      </w:r>
      <w:r w:rsidRPr="00277484">
        <w:rPr>
          <w:rFonts w:ascii="Eras Medium ITC" w:hAnsi="Eras Medium ITC"/>
          <w:sz w:val="22"/>
          <w:szCs w:val="22"/>
        </w:rPr>
        <w:t xml:space="preserve">Sikkim Manipal University, Gangtok </w:t>
      </w:r>
      <w:r w:rsidRPr="00277484">
        <w:rPr>
          <w:rFonts w:ascii="Eras Medium ITC" w:hAnsi="Eras Medium ITC"/>
          <w:b/>
          <w:sz w:val="22"/>
          <w:szCs w:val="22"/>
        </w:rPr>
        <w:t>(66%)</w:t>
      </w:r>
    </w:p>
    <w:p w14:paraId="0C5B24EA" w14:textId="77777777" w:rsidR="00C13BA3" w:rsidRPr="00277484" w:rsidRDefault="00C13BA3" w:rsidP="00203D1C">
      <w:pPr>
        <w:pStyle w:val="ListParagraph"/>
        <w:numPr>
          <w:ilvl w:val="0"/>
          <w:numId w:val="5"/>
        </w:numPr>
        <w:spacing w:line="360" w:lineRule="auto"/>
        <w:ind w:left="426" w:hanging="426"/>
        <w:rPr>
          <w:rFonts w:ascii="Eras Medium ITC" w:hAnsi="Eras Medium ITC"/>
          <w:b/>
          <w:sz w:val="22"/>
          <w:szCs w:val="22"/>
        </w:rPr>
      </w:pPr>
      <w:r w:rsidRPr="00277484">
        <w:rPr>
          <w:rFonts w:ascii="Eras Medium ITC" w:hAnsi="Eras Medium ITC"/>
          <w:b/>
          <w:sz w:val="22"/>
          <w:szCs w:val="22"/>
        </w:rPr>
        <w:t>Bachelor in Information Technology</w:t>
      </w:r>
      <w:r w:rsidRPr="00277484">
        <w:rPr>
          <w:rFonts w:ascii="Eras Medium ITC" w:hAnsi="Eras Medium ITC"/>
          <w:sz w:val="22"/>
          <w:szCs w:val="22"/>
        </w:rPr>
        <w:t xml:space="preserve"> 2004</w:t>
      </w:r>
      <w:r w:rsidR="006467E2" w:rsidRPr="00277484">
        <w:rPr>
          <w:rFonts w:ascii="Eras Medium ITC" w:hAnsi="Eras Medium ITC"/>
          <w:sz w:val="22"/>
          <w:szCs w:val="22"/>
        </w:rPr>
        <w:br/>
      </w:r>
      <w:r w:rsidRPr="00277484">
        <w:rPr>
          <w:rFonts w:ascii="Eras Medium ITC" w:hAnsi="Eras Medium ITC"/>
          <w:sz w:val="22"/>
          <w:szCs w:val="22"/>
        </w:rPr>
        <w:t xml:space="preserve">Sikkim Manipal University, Gangtok </w:t>
      </w:r>
      <w:r w:rsidRPr="00277484">
        <w:rPr>
          <w:rFonts w:ascii="Eras Medium ITC" w:hAnsi="Eras Medium ITC"/>
          <w:b/>
          <w:sz w:val="22"/>
          <w:szCs w:val="22"/>
        </w:rPr>
        <w:t>(67%)</w:t>
      </w:r>
    </w:p>
    <w:p w14:paraId="6B8CA087" w14:textId="77777777" w:rsidR="00C13BA3" w:rsidRPr="00277484" w:rsidRDefault="00411057" w:rsidP="00C13BA3">
      <w:pPr>
        <w:spacing w:line="264" w:lineRule="auto"/>
        <w:jc w:val="center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noProof/>
          <w:sz w:val="22"/>
          <w:szCs w:val="22"/>
        </w:rPr>
        <w:pict w14:anchorId="40647667">
          <v:shape id="_x0000_i1028" type="#_x0000_t75" style="width:538.65pt;height:8pt" o:hrpct="0" o:hralign="center" o:hr="t">
            <v:imagedata r:id="rId10" o:title=""/>
          </v:shape>
        </w:pict>
      </w:r>
    </w:p>
    <w:p w14:paraId="0CF747C4" w14:textId="77777777" w:rsidR="00C13BA3" w:rsidRPr="00277484" w:rsidRDefault="00C13BA3" w:rsidP="00203D1C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  <w:rPr>
          <w:rFonts w:ascii="Eras Medium ITC" w:hAnsi="Eras Medium ITC"/>
          <w:sz w:val="22"/>
          <w:szCs w:val="22"/>
        </w:rPr>
      </w:pPr>
      <w:r w:rsidRPr="00277484">
        <w:rPr>
          <w:rFonts w:ascii="Eras Medium ITC" w:hAnsi="Eras Medium ITC"/>
          <w:b/>
          <w:sz w:val="22"/>
          <w:szCs w:val="22"/>
        </w:rPr>
        <w:t>Date of Birth</w:t>
      </w:r>
      <w:r w:rsidR="006467E2" w:rsidRPr="00277484">
        <w:rPr>
          <w:rFonts w:ascii="Eras Medium ITC" w:hAnsi="Eras Medium ITC"/>
          <w:b/>
          <w:sz w:val="22"/>
          <w:szCs w:val="22"/>
        </w:rPr>
        <w:tab/>
      </w:r>
      <w:r w:rsidR="006467E2" w:rsidRPr="00277484">
        <w:rPr>
          <w:rFonts w:ascii="Eras Medium ITC" w:hAnsi="Eras Medium ITC"/>
          <w:b/>
          <w:sz w:val="22"/>
          <w:szCs w:val="22"/>
        </w:rPr>
        <w:tab/>
      </w:r>
      <w:r w:rsidRPr="00277484">
        <w:rPr>
          <w:rFonts w:ascii="Eras Medium ITC" w:hAnsi="Eras Medium ITC"/>
          <w:b/>
          <w:sz w:val="22"/>
          <w:szCs w:val="22"/>
        </w:rPr>
        <w:t>:</w:t>
      </w:r>
      <w:r w:rsidR="006467E2" w:rsidRPr="00277484">
        <w:rPr>
          <w:rFonts w:ascii="Eras Medium ITC" w:hAnsi="Eras Medium ITC"/>
          <w:b/>
          <w:sz w:val="22"/>
          <w:szCs w:val="22"/>
        </w:rPr>
        <w:tab/>
      </w:r>
      <w:r w:rsidRPr="00277484">
        <w:rPr>
          <w:rFonts w:ascii="Eras Medium ITC" w:hAnsi="Eras Medium ITC"/>
          <w:sz w:val="22"/>
          <w:szCs w:val="22"/>
        </w:rPr>
        <w:t>15th July, 1983</w:t>
      </w:r>
    </w:p>
    <w:p w14:paraId="0588F343" w14:textId="022633AC" w:rsidR="00C13BA3" w:rsidRPr="00277484" w:rsidRDefault="00C13BA3" w:rsidP="00203D1C">
      <w:pPr>
        <w:pStyle w:val="ListParagraph"/>
        <w:numPr>
          <w:ilvl w:val="0"/>
          <w:numId w:val="6"/>
        </w:numPr>
        <w:spacing w:line="360" w:lineRule="auto"/>
        <w:ind w:left="426" w:hanging="426"/>
        <w:rPr>
          <w:rFonts w:ascii="Eras Medium ITC" w:hAnsi="Eras Medium ITC"/>
          <w:sz w:val="22"/>
          <w:szCs w:val="22"/>
        </w:rPr>
      </w:pPr>
      <w:r w:rsidRPr="00277484">
        <w:rPr>
          <w:rFonts w:ascii="Eras Medium ITC" w:hAnsi="Eras Medium ITC"/>
          <w:b/>
          <w:sz w:val="22"/>
          <w:szCs w:val="22"/>
        </w:rPr>
        <w:t>Permanent Add</w:t>
      </w:r>
      <w:r w:rsidR="006467E2" w:rsidRPr="00277484">
        <w:rPr>
          <w:rFonts w:ascii="Eras Medium ITC" w:hAnsi="Eras Medium ITC"/>
          <w:b/>
          <w:sz w:val="22"/>
          <w:szCs w:val="22"/>
        </w:rPr>
        <w:tab/>
      </w:r>
      <w:r w:rsidR="006467E2" w:rsidRPr="00277484">
        <w:rPr>
          <w:rFonts w:ascii="Eras Medium ITC" w:hAnsi="Eras Medium ITC"/>
          <w:b/>
          <w:sz w:val="22"/>
          <w:szCs w:val="22"/>
        </w:rPr>
        <w:tab/>
      </w:r>
      <w:r w:rsidRPr="00277484">
        <w:rPr>
          <w:rFonts w:ascii="Eras Medium ITC" w:hAnsi="Eras Medium ITC"/>
          <w:b/>
          <w:sz w:val="22"/>
          <w:szCs w:val="22"/>
        </w:rPr>
        <w:t>:</w:t>
      </w:r>
      <w:r w:rsidR="006467E2" w:rsidRPr="00277484">
        <w:rPr>
          <w:rFonts w:ascii="Eras Medium ITC" w:hAnsi="Eras Medium ITC"/>
          <w:b/>
          <w:sz w:val="22"/>
          <w:szCs w:val="22"/>
        </w:rPr>
        <w:tab/>
      </w:r>
      <w:r w:rsidRPr="00277484">
        <w:rPr>
          <w:rFonts w:ascii="Eras Medium ITC" w:hAnsi="Eras Medium ITC"/>
          <w:sz w:val="22"/>
          <w:szCs w:val="22"/>
        </w:rPr>
        <w:t>S/o Amar Nath Sharma, Village: - Dha</w:t>
      </w:r>
      <w:r w:rsidR="00545834">
        <w:rPr>
          <w:rFonts w:ascii="Eras Medium ITC" w:hAnsi="Eras Medium ITC"/>
          <w:sz w:val="22"/>
          <w:szCs w:val="22"/>
        </w:rPr>
        <w:t>rmagatpur</w:t>
      </w:r>
      <w:r w:rsidRPr="00277484">
        <w:rPr>
          <w:rFonts w:ascii="Eras Medium ITC" w:hAnsi="Eras Medium ITC"/>
          <w:sz w:val="22"/>
          <w:szCs w:val="22"/>
        </w:rPr>
        <w:t xml:space="preserve"> Bathua, </w:t>
      </w:r>
      <w:r w:rsidR="00545834">
        <w:rPr>
          <w:rFonts w:ascii="Eras Medium ITC" w:hAnsi="Eras Medium ITC"/>
          <w:sz w:val="22"/>
          <w:szCs w:val="22"/>
        </w:rPr>
        <w:br/>
        <w:t xml:space="preserve">                                                          </w:t>
      </w:r>
      <w:r w:rsidRPr="00277484">
        <w:rPr>
          <w:rFonts w:ascii="Eras Medium ITC" w:hAnsi="Eras Medium ITC"/>
          <w:sz w:val="22"/>
          <w:szCs w:val="22"/>
        </w:rPr>
        <w:t>Post:-</w:t>
      </w:r>
      <w:r w:rsidR="00545834">
        <w:rPr>
          <w:rFonts w:ascii="Eras Medium ITC" w:hAnsi="Eras Medium ITC"/>
          <w:sz w:val="22"/>
          <w:szCs w:val="22"/>
        </w:rPr>
        <w:t xml:space="preserve"> </w:t>
      </w:r>
      <w:r w:rsidRPr="00277484">
        <w:rPr>
          <w:rFonts w:ascii="Eras Medium ITC" w:hAnsi="Eras Medium ITC"/>
          <w:sz w:val="22"/>
          <w:szCs w:val="22"/>
        </w:rPr>
        <w:t>Dighra, Dist: - Samastipur, Bihar - 848101</w:t>
      </w:r>
    </w:p>
    <w:p w14:paraId="71E908A2" w14:textId="77777777" w:rsidR="00C13BA3" w:rsidRPr="00277484" w:rsidRDefault="00C13BA3" w:rsidP="00203D1C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  <w:rPr>
          <w:rFonts w:ascii="Eras Medium ITC" w:hAnsi="Eras Medium ITC"/>
          <w:sz w:val="22"/>
          <w:szCs w:val="22"/>
        </w:rPr>
      </w:pPr>
      <w:r w:rsidRPr="00277484">
        <w:rPr>
          <w:rFonts w:ascii="Eras Medium ITC" w:hAnsi="Eras Medium ITC"/>
          <w:b/>
          <w:sz w:val="22"/>
          <w:szCs w:val="22"/>
        </w:rPr>
        <w:t>Languages Known</w:t>
      </w:r>
      <w:r w:rsidR="006467E2" w:rsidRPr="00277484">
        <w:rPr>
          <w:rFonts w:ascii="Eras Medium ITC" w:hAnsi="Eras Medium ITC"/>
          <w:b/>
          <w:sz w:val="22"/>
          <w:szCs w:val="22"/>
        </w:rPr>
        <w:tab/>
      </w:r>
      <w:r w:rsidRPr="00277484">
        <w:rPr>
          <w:rFonts w:ascii="Eras Medium ITC" w:hAnsi="Eras Medium ITC"/>
          <w:b/>
          <w:sz w:val="22"/>
          <w:szCs w:val="22"/>
        </w:rPr>
        <w:t>:</w:t>
      </w:r>
      <w:r w:rsidR="006467E2" w:rsidRPr="00277484">
        <w:rPr>
          <w:rFonts w:ascii="Eras Medium ITC" w:hAnsi="Eras Medium ITC"/>
          <w:b/>
          <w:sz w:val="22"/>
          <w:szCs w:val="22"/>
        </w:rPr>
        <w:tab/>
      </w:r>
      <w:r w:rsidRPr="00277484">
        <w:rPr>
          <w:rFonts w:ascii="Eras Medium ITC" w:hAnsi="Eras Medium ITC"/>
          <w:sz w:val="22"/>
          <w:szCs w:val="22"/>
        </w:rPr>
        <w:t>English and Hindi</w:t>
      </w:r>
    </w:p>
    <w:p w14:paraId="13FD3101" w14:textId="77777777" w:rsidR="00C13BA3" w:rsidRPr="00277484" w:rsidRDefault="00C13BA3" w:rsidP="00203D1C">
      <w:pPr>
        <w:pStyle w:val="ListParagraph"/>
        <w:numPr>
          <w:ilvl w:val="0"/>
          <w:numId w:val="6"/>
        </w:numPr>
        <w:spacing w:line="360" w:lineRule="auto"/>
        <w:ind w:left="426" w:hanging="426"/>
        <w:jc w:val="both"/>
        <w:rPr>
          <w:rFonts w:ascii="Eras Medium ITC" w:hAnsi="Eras Medium ITC"/>
          <w:sz w:val="22"/>
          <w:szCs w:val="22"/>
        </w:rPr>
      </w:pPr>
      <w:r w:rsidRPr="00277484">
        <w:rPr>
          <w:rFonts w:ascii="Eras Medium ITC" w:hAnsi="Eras Medium ITC"/>
          <w:b/>
          <w:sz w:val="22"/>
          <w:szCs w:val="22"/>
        </w:rPr>
        <w:t>Reference</w:t>
      </w:r>
      <w:r w:rsidR="006467E2" w:rsidRPr="00277484">
        <w:rPr>
          <w:rFonts w:ascii="Eras Medium ITC" w:hAnsi="Eras Medium ITC"/>
          <w:b/>
          <w:sz w:val="22"/>
          <w:szCs w:val="22"/>
        </w:rPr>
        <w:tab/>
      </w:r>
      <w:r w:rsidR="006467E2" w:rsidRPr="00277484">
        <w:rPr>
          <w:rFonts w:ascii="Eras Medium ITC" w:hAnsi="Eras Medium ITC"/>
          <w:b/>
          <w:sz w:val="22"/>
          <w:szCs w:val="22"/>
        </w:rPr>
        <w:tab/>
      </w:r>
      <w:r w:rsidR="006467E2" w:rsidRPr="00277484">
        <w:rPr>
          <w:rFonts w:ascii="Eras Medium ITC" w:hAnsi="Eras Medium ITC"/>
          <w:b/>
          <w:sz w:val="22"/>
          <w:szCs w:val="22"/>
        </w:rPr>
        <w:tab/>
      </w:r>
      <w:r w:rsidRPr="00277484">
        <w:rPr>
          <w:rFonts w:ascii="Eras Medium ITC" w:hAnsi="Eras Medium ITC"/>
          <w:b/>
          <w:sz w:val="22"/>
          <w:szCs w:val="22"/>
        </w:rPr>
        <w:t>:</w:t>
      </w:r>
      <w:r w:rsidR="006467E2" w:rsidRPr="00277484">
        <w:rPr>
          <w:rFonts w:ascii="Eras Medium ITC" w:hAnsi="Eras Medium ITC"/>
          <w:b/>
          <w:sz w:val="22"/>
          <w:szCs w:val="22"/>
        </w:rPr>
        <w:tab/>
      </w:r>
      <w:r w:rsidRPr="00277484">
        <w:rPr>
          <w:rFonts w:ascii="Eras Medium ITC" w:hAnsi="Eras Medium ITC"/>
          <w:sz w:val="22"/>
          <w:szCs w:val="22"/>
        </w:rPr>
        <w:t>Available on Request</w:t>
      </w:r>
    </w:p>
    <w:p w14:paraId="734DBA78" w14:textId="77777777" w:rsidR="00C13BA3" w:rsidRPr="00277484" w:rsidRDefault="00C13BA3" w:rsidP="00C13BA3">
      <w:pPr>
        <w:spacing w:line="264" w:lineRule="auto"/>
        <w:jc w:val="both"/>
        <w:rPr>
          <w:rFonts w:ascii="Eras Medium ITC" w:hAnsi="Eras Medium ITC"/>
          <w:sz w:val="10"/>
          <w:szCs w:val="10"/>
        </w:rPr>
      </w:pPr>
    </w:p>
    <w:p w14:paraId="07F775E6" w14:textId="77777777" w:rsidR="00C13BA3" w:rsidRPr="00277484" w:rsidRDefault="00C13BA3" w:rsidP="00C13BA3">
      <w:pPr>
        <w:spacing w:line="264" w:lineRule="auto"/>
        <w:jc w:val="both"/>
        <w:rPr>
          <w:rFonts w:ascii="Eras Medium ITC" w:hAnsi="Eras Medium ITC"/>
          <w:b/>
          <w:sz w:val="22"/>
          <w:szCs w:val="22"/>
          <w:u w:val="single"/>
        </w:rPr>
      </w:pPr>
      <w:r w:rsidRPr="00277484">
        <w:rPr>
          <w:rFonts w:ascii="Eras Medium ITC" w:hAnsi="Eras Medium ITC"/>
          <w:b/>
          <w:sz w:val="22"/>
          <w:szCs w:val="22"/>
          <w:u w:val="single"/>
        </w:rPr>
        <w:t>DECLARATION:</w:t>
      </w:r>
    </w:p>
    <w:p w14:paraId="3B72A609" w14:textId="77777777" w:rsidR="00C13BA3" w:rsidRPr="00277484" w:rsidRDefault="00C13BA3" w:rsidP="00C13BA3">
      <w:pPr>
        <w:spacing w:line="276" w:lineRule="auto"/>
        <w:jc w:val="both"/>
        <w:rPr>
          <w:rFonts w:ascii="Eras Medium ITC" w:hAnsi="Eras Medium ITC" w:cs="Tahoma"/>
          <w:b/>
          <w:bCs/>
          <w:sz w:val="10"/>
          <w:szCs w:val="10"/>
          <w:u w:val="single"/>
        </w:rPr>
      </w:pPr>
    </w:p>
    <w:p w14:paraId="38588AED" w14:textId="77777777" w:rsidR="00C13BA3" w:rsidRPr="00277484" w:rsidRDefault="00C13BA3" w:rsidP="00C13BA3">
      <w:pPr>
        <w:spacing w:line="264" w:lineRule="auto"/>
        <w:jc w:val="both"/>
        <w:rPr>
          <w:rFonts w:ascii="Eras Medium ITC" w:hAnsi="Eras Medium ITC"/>
          <w:sz w:val="22"/>
          <w:szCs w:val="22"/>
        </w:rPr>
      </w:pPr>
      <w:r w:rsidRPr="00277484">
        <w:rPr>
          <w:rFonts w:ascii="Eras Medium ITC" w:hAnsi="Eras Medium ITC"/>
          <w:sz w:val="22"/>
          <w:szCs w:val="22"/>
        </w:rPr>
        <w:t>I hereby declare that the information furnished above is true to the best of my knowledge.</w:t>
      </w:r>
    </w:p>
    <w:p w14:paraId="37D66FE7" w14:textId="77777777" w:rsidR="00C13BA3" w:rsidRPr="00277484" w:rsidRDefault="00C13BA3" w:rsidP="00C13BA3">
      <w:pPr>
        <w:jc w:val="both"/>
        <w:rPr>
          <w:rFonts w:ascii="Eras Medium ITC" w:hAnsi="Eras Medium ITC" w:cs="Tahoma"/>
          <w:sz w:val="10"/>
          <w:szCs w:val="10"/>
        </w:rPr>
      </w:pPr>
    </w:p>
    <w:p w14:paraId="63EA9A02" w14:textId="77777777" w:rsidR="009C26F5" w:rsidRPr="00277484" w:rsidRDefault="009C26F5" w:rsidP="00C13BA3">
      <w:pPr>
        <w:jc w:val="both"/>
        <w:rPr>
          <w:rFonts w:ascii="Eras Medium ITC" w:hAnsi="Eras Medium ITC" w:cs="Tahoma"/>
          <w:b/>
          <w:bCs/>
          <w:sz w:val="22"/>
          <w:szCs w:val="22"/>
        </w:rPr>
      </w:pPr>
    </w:p>
    <w:p w14:paraId="388FC789" w14:textId="298C0D2A" w:rsidR="00C13BA3" w:rsidRPr="00277484" w:rsidRDefault="00C13BA3" w:rsidP="00C13BA3">
      <w:pPr>
        <w:jc w:val="both"/>
        <w:rPr>
          <w:rFonts w:ascii="Eras Medium ITC" w:hAnsi="Eras Medium ITC" w:cs="Tahoma"/>
          <w:b/>
          <w:bCs/>
          <w:sz w:val="22"/>
          <w:szCs w:val="22"/>
        </w:rPr>
      </w:pPr>
      <w:r w:rsidRPr="00277484">
        <w:rPr>
          <w:rFonts w:ascii="Eras Medium ITC" w:hAnsi="Eras Medium ITC" w:cs="Tahoma"/>
          <w:b/>
          <w:bCs/>
          <w:sz w:val="22"/>
          <w:szCs w:val="22"/>
        </w:rPr>
        <w:t>DATE:</w:t>
      </w:r>
      <w:r w:rsidR="0048637B" w:rsidRPr="00277484">
        <w:rPr>
          <w:rFonts w:ascii="Eras Medium ITC" w:hAnsi="Eras Medium ITC" w:cs="Tahoma"/>
          <w:b/>
          <w:bCs/>
          <w:sz w:val="22"/>
          <w:szCs w:val="22"/>
        </w:rPr>
        <w:tab/>
      </w:r>
      <w:r w:rsidRPr="00277484">
        <w:rPr>
          <w:rFonts w:ascii="Eras Medium ITC" w:hAnsi="Eras Medium ITC" w:cs="Tahoma"/>
          <w:b/>
          <w:bCs/>
          <w:sz w:val="22"/>
          <w:szCs w:val="22"/>
        </w:rPr>
        <w:tab/>
      </w:r>
      <w:r w:rsidR="00E810A9" w:rsidRPr="00277484">
        <w:rPr>
          <w:rFonts w:ascii="Eras Medium ITC" w:hAnsi="Eras Medium ITC" w:cs="Tahoma"/>
          <w:b/>
          <w:bCs/>
          <w:sz w:val="22"/>
          <w:szCs w:val="22"/>
        </w:rPr>
        <w:fldChar w:fldCharType="begin"/>
      </w:r>
      <w:r w:rsidR="00E810A9" w:rsidRPr="00277484">
        <w:rPr>
          <w:rFonts w:ascii="Eras Medium ITC" w:hAnsi="Eras Medium ITC" w:cs="Tahoma"/>
          <w:b/>
          <w:bCs/>
          <w:sz w:val="22"/>
          <w:szCs w:val="22"/>
        </w:rPr>
        <w:instrText xml:space="preserve"> DATE \@ "MMMM d, yyyy" </w:instrText>
      </w:r>
      <w:r w:rsidR="00E810A9" w:rsidRPr="00277484">
        <w:rPr>
          <w:rFonts w:ascii="Eras Medium ITC" w:hAnsi="Eras Medium ITC" w:cs="Tahoma"/>
          <w:b/>
          <w:bCs/>
          <w:sz w:val="22"/>
          <w:szCs w:val="22"/>
        </w:rPr>
        <w:fldChar w:fldCharType="separate"/>
      </w:r>
      <w:r w:rsidR="00411057">
        <w:rPr>
          <w:rFonts w:ascii="Eras Medium ITC" w:hAnsi="Eras Medium ITC" w:cs="Tahoma"/>
          <w:b/>
          <w:bCs/>
          <w:noProof/>
          <w:sz w:val="22"/>
          <w:szCs w:val="22"/>
        </w:rPr>
        <w:t>February 13, 2025</w:t>
      </w:r>
      <w:r w:rsidR="00E810A9" w:rsidRPr="00277484">
        <w:rPr>
          <w:rFonts w:ascii="Eras Medium ITC" w:hAnsi="Eras Medium ITC" w:cs="Tahoma"/>
          <w:b/>
          <w:bCs/>
          <w:sz w:val="22"/>
          <w:szCs w:val="22"/>
        </w:rPr>
        <w:fldChar w:fldCharType="end"/>
      </w:r>
      <w:r w:rsidRPr="00277484">
        <w:rPr>
          <w:rFonts w:ascii="Eras Medium ITC" w:hAnsi="Eras Medium ITC" w:cs="Tahoma"/>
          <w:b/>
          <w:bCs/>
          <w:sz w:val="22"/>
          <w:szCs w:val="22"/>
        </w:rPr>
        <w:tab/>
        <w:t xml:space="preserve">     </w:t>
      </w:r>
      <w:r w:rsidRPr="00277484">
        <w:rPr>
          <w:rFonts w:ascii="Eras Medium ITC" w:hAnsi="Eras Medium ITC" w:cs="Tahoma"/>
          <w:b/>
          <w:bCs/>
          <w:sz w:val="22"/>
          <w:szCs w:val="22"/>
        </w:rPr>
        <w:tab/>
      </w:r>
      <w:r w:rsidRPr="00277484">
        <w:rPr>
          <w:rFonts w:ascii="Eras Medium ITC" w:hAnsi="Eras Medium ITC" w:cs="Tahoma"/>
          <w:b/>
          <w:bCs/>
          <w:sz w:val="22"/>
          <w:szCs w:val="22"/>
        </w:rPr>
        <w:tab/>
        <w:t xml:space="preserve">                                          </w:t>
      </w:r>
    </w:p>
    <w:p w14:paraId="7EE6ABB5" w14:textId="77777777" w:rsidR="00C13BA3" w:rsidRPr="00277484" w:rsidRDefault="00C13BA3" w:rsidP="00C13BA3">
      <w:pPr>
        <w:jc w:val="both"/>
        <w:rPr>
          <w:rFonts w:ascii="Eras Medium ITC" w:hAnsi="Eras Medium ITC" w:cs="Tahoma"/>
          <w:b/>
          <w:bCs/>
          <w:sz w:val="8"/>
          <w:szCs w:val="8"/>
        </w:rPr>
      </w:pPr>
      <w:r w:rsidRPr="00277484">
        <w:rPr>
          <w:rFonts w:ascii="Eras Medium ITC" w:hAnsi="Eras Medium ITC" w:cs="Tahoma"/>
          <w:b/>
          <w:bCs/>
          <w:sz w:val="8"/>
          <w:szCs w:val="8"/>
        </w:rPr>
        <w:tab/>
      </w:r>
      <w:r w:rsidRPr="00277484">
        <w:rPr>
          <w:rFonts w:ascii="Eras Medium ITC" w:hAnsi="Eras Medium ITC" w:cs="Tahoma"/>
          <w:b/>
          <w:bCs/>
          <w:sz w:val="8"/>
          <w:szCs w:val="8"/>
        </w:rPr>
        <w:tab/>
        <w:t xml:space="preserve">                       </w:t>
      </w:r>
    </w:p>
    <w:p w14:paraId="72562FE5" w14:textId="48090A26" w:rsidR="009964F1" w:rsidRPr="00277484" w:rsidRDefault="005D04FD" w:rsidP="005D04FD">
      <w:pPr>
        <w:spacing w:line="264" w:lineRule="auto"/>
        <w:jc w:val="both"/>
        <w:rPr>
          <w:rFonts w:ascii="Eras Medium ITC" w:hAnsi="Eras Medium ITC"/>
          <w:sz w:val="22"/>
          <w:szCs w:val="22"/>
        </w:rPr>
      </w:pPr>
      <w:r w:rsidRPr="00277484">
        <w:rPr>
          <w:rFonts w:ascii="Eras Medium ITC" w:hAnsi="Eras Medium ITC" w:cs="Tahoma"/>
          <w:b/>
          <w:sz w:val="22"/>
          <w:szCs w:val="22"/>
        </w:rPr>
        <w:t>PLACE:</w:t>
      </w:r>
      <w:r w:rsidRPr="00277484">
        <w:rPr>
          <w:rFonts w:ascii="Eras Medium ITC" w:hAnsi="Eras Medium ITC" w:cs="Tahoma"/>
          <w:b/>
          <w:sz w:val="22"/>
          <w:szCs w:val="22"/>
        </w:rPr>
        <w:tab/>
      </w:r>
      <w:r w:rsidR="009C26F5" w:rsidRPr="00277484">
        <w:rPr>
          <w:rFonts w:ascii="Eras Medium ITC" w:hAnsi="Eras Medium ITC" w:cs="Tahoma"/>
          <w:b/>
          <w:sz w:val="22"/>
          <w:szCs w:val="22"/>
        </w:rPr>
        <w:tab/>
      </w:r>
      <w:r w:rsidR="008258D0" w:rsidRPr="00277484">
        <w:rPr>
          <w:rFonts w:ascii="Eras Medium ITC" w:hAnsi="Eras Medium ITC" w:cs="Tahoma"/>
          <w:b/>
          <w:sz w:val="22"/>
          <w:szCs w:val="22"/>
        </w:rPr>
        <w:t>Patna</w:t>
      </w:r>
      <w:r w:rsidR="00E810A9" w:rsidRPr="00277484">
        <w:rPr>
          <w:rFonts w:ascii="Eras Medium ITC" w:hAnsi="Eras Medium ITC" w:cs="Tahoma"/>
          <w:b/>
          <w:sz w:val="22"/>
          <w:szCs w:val="22"/>
        </w:rPr>
        <w:tab/>
      </w:r>
      <w:r w:rsidR="006467E2" w:rsidRPr="00277484">
        <w:rPr>
          <w:rFonts w:ascii="Eras Medium ITC" w:hAnsi="Eras Medium ITC" w:cs="Tahoma"/>
          <w:b/>
          <w:sz w:val="22"/>
          <w:szCs w:val="22"/>
        </w:rPr>
        <w:tab/>
      </w:r>
      <w:r w:rsidR="006467E2" w:rsidRPr="00277484">
        <w:rPr>
          <w:rFonts w:ascii="Eras Medium ITC" w:hAnsi="Eras Medium ITC" w:cs="Tahoma"/>
          <w:b/>
          <w:sz w:val="22"/>
          <w:szCs w:val="22"/>
        </w:rPr>
        <w:tab/>
      </w:r>
      <w:r w:rsidR="006467E2" w:rsidRPr="00277484">
        <w:rPr>
          <w:rFonts w:ascii="Eras Medium ITC" w:hAnsi="Eras Medium ITC" w:cs="Tahoma"/>
          <w:b/>
          <w:sz w:val="22"/>
          <w:szCs w:val="22"/>
        </w:rPr>
        <w:tab/>
      </w:r>
      <w:r w:rsidR="006467E2" w:rsidRPr="00277484">
        <w:rPr>
          <w:rFonts w:ascii="Eras Medium ITC" w:hAnsi="Eras Medium ITC" w:cs="Tahoma"/>
          <w:b/>
          <w:sz w:val="22"/>
          <w:szCs w:val="22"/>
        </w:rPr>
        <w:tab/>
      </w:r>
      <w:r w:rsidR="006467E2" w:rsidRPr="00277484">
        <w:rPr>
          <w:rFonts w:ascii="Eras Medium ITC" w:hAnsi="Eras Medium ITC" w:cs="Tahoma"/>
          <w:b/>
          <w:sz w:val="22"/>
          <w:szCs w:val="22"/>
        </w:rPr>
        <w:tab/>
      </w:r>
      <w:r w:rsidR="006467E2" w:rsidRPr="00277484">
        <w:rPr>
          <w:rFonts w:ascii="Eras Medium ITC" w:hAnsi="Eras Medium ITC" w:cs="Tahoma"/>
          <w:b/>
          <w:sz w:val="22"/>
          <w:szCs w:val="22"/>
        </w:rPr>
        <w:tab/>
        <w:t xml:space="preserve">     </w:t>
      </w:r>
      <w:r w:rsidR="006467E2" w:rsidRPr="00277484">
        <w:rPr>
          <w:rFonts w:ascii="Eras Medium ITC" w:hAnsi="Eras Medium ITC" w:cs="Tahoma"/>
          <w:b/>
          <w:sz w:val="22"/>
          <w:szCs w:val="22"/>
        </w:rPr>
        <w:tab/>
        <w:t xml:space="preserve">     </w:t>
      </w:r>
      <w:r w:rsidR="00C13BA3" w:rsidRPr="00277484">
        <w:rPr>
          <w:rFonts w:ascii="Eras Medium ITC" w:hAnsi="Eras Medium ITC" w:cs="Tahoma"/>
          <w:b/>
          <w:sz w:val="22"/>
          <w:szCs w:val="22"/>
        </w:rPr>
        <w:t>Signature of Applicant</w:t>
      </w:r>
    </w:p>
    <w:sectPr w:rsidR="009964F1" w:rsidRPr="00277484" w:rsidSect="0048637B">
      <w:type w:val="continuous"/>
      <w:pgSz w:w="12240" w:h="15840"/>
      <w:pgMar w:top="540" w:right="1183" w:bottom="851" w:left="1276" w:header="706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A03A3" w14:textId="77777777" w:rsidR="00D92A65" w:rsidRDefault="00D92A65">
      <w:r>
        <w:separator/>
      </w:r>
    </w:p>
  </w:endnote>
  <w:endnote w:type="continuationSeparator" w:id="0">
    <w:p w14:paraId="775EC82A" w14:textId="77777777" w:rsidR="00D92A65" w:rsidRDefault="00D9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F1A2" w14:textId="5A6F1C35" w:rsidR="00D529E8" w:rsidRDefault="00F52186">
    <w:pPr>
      <w:pStyle w:val="Footer"/>
      <w:jc w:val="right"/>
    </w:pPr>
    <w:r w:rsidRPr="00D529E8">
      <w:rPr>
        <w:rFonts w:ascii="Lucida Sans" w:hAnsi="Lucida Sans"/>
        <w:b/>
        <w:i/>
        <w:u w:val="single"/>
      </w:rPr>
      <w:t xml:space="preserve">PRABHAT </w:t>
    </w:r>
    <w:r w:rsidR="005548EE" w:rsidRPr="00D529E8">
      <w:rPr>
        <w:rFonts w:ascii="Lucida Sans" w:hAnsi="Lucida Sans"/>
        <w:b/>
        <w:i/>
        <w:u w:val="single"/>
      </w:rPr>
      <w:t>KUMAR</w:t>
    </w:r>
  </w:p>
  <w:p w14:paraId="4D87A91F" w14:textId="77777777" w:rsidR="00D529E8" w:rsidRPr="00D529E8" w:rsidRDefault="00D529E8">
    <w:pPr>
      <w:pStyle w:val="Footer"/>
      <w:rPr>
        <w:rFonts w:ascii="Lucida Sans" w:hAnsi="Lucida Sans"/>
        <w:b/>
        <w:i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2912" w14:textId="77777777" w:rsidR="00D92A65" w:rsidRDefault="00D92A65">
      <w:r>
        <w:separator/>
      </w:r>
    </w:p>
  </w:footnote>
  <w:footnote w:type="continuationSeparator" w:id="0">
    <w:p w14:paraId="45569992" w14:textId="77777777" w:rsidR="00D92A65" w:rsidRDefault="00D92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F346BCD"/>
    <w:multiLevelType w:val="hybridMultilevel"/>
    <w:tmpl w:val="AD3EA6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12FE9"/>
    <w:multiLevelType w:val="hybridMultilevel"/>
    <w:tmpl w:val="769A750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F7817"/>
    <w:multiLevelType w:val="hybridMultilevel"/>
    <w:tmpl w:val="52F29E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21B58"/>
    <w:multiLevelType w:val="hybridMultilevel"/>
    <w:tmpl w:val="5BBEDFA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77697"/>
    <w:multiLevelType w:val="hybridMultilevel"/>
    <w:tmpl w:val="85B4E49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E18A6"/>
    <w:multiLevelType w:val="hybridMultilevel"/>
    <w:tmpl w:val="7B5CFB0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5443709">
    <w:abstractNumId w:val="2"/>
  </w:num>
  <w:num w:numId="2" w16cid:durableId="151604052">
    <w:abstractNumId w:val="1"/>
  </w:num>
  <w:num w:numId="3" w16cid:durableId="866917172">
    <w:abstractNumId w:val="8"/>
  </w:num>
  <w:num w:numId="4" w16cid:durableId="1533031624">
    <w:abstractNumId w:val="4"/>
  </w:num>
  <w:num w:numId="5" w16cid:durableId="1171487924">
    <w:abstractNumId w:val="7"/>
  </w:num>
  <w:num w:numId="6" w16cid:durableId="1840579427">
    <w:abstractNumId w:val="6"/>
  </w:num>
  <w:num w:numId="7" w16cid:durableId="661279640">
    <w:abstractNumId w:val="5"/>
  </w:num>
  <w:num w:numId="8" w16cid:durableId="12335408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509"/>
    <w:rsid w:val="00002D86"/>
    <w:rsid w:val="00003FB5"/>
    <w:rsid w:val="00004A24"/>
    <w:rsid w:val="00014398"/>
    <w:rsid w:val="000145F8"/>
    <w:rsid w:val="00015AC6"/>
    <w:rsid w:val="00016351"/>
    <w:rsid w:val="00016F85"/>
    <w:rsid w:val="000177A7"/>
    <w:rsid w:val="00017D6F"/>
    <w:rsid w:val="00021939"/>
    <w:rsid w:val="0002226E"/>
    <w:rsid w:val="000234BE"/>
    <w:rsid w:val="00023BE2"/>
    <w:rsid w:val="0002418E"/>
    <w:rsid w:val="0002448D"/>
    <w:rsid w:val="000256F1"/>
    <w:rsid w:val="00025982"/>
    <w:rsid w:val="0003043B"/>
    <w:rsid w:val="000308AF"/>
    <w:rsid w:val="000313CD"/>
    <w:rsid w:val="000320CC"/>
    <w:rsid w:val="00033923"/>
    <w:rsid w:val="00033A09"/>
    <w:rsid w:val="00033BB4"/>
    <w:rsid w:val="000347F5"/>
    <w:rsid w:val="0003486E"/>
    <w:rsid w:val="00034A38"/>
    <w:rsid w:val="00034D39"/>
    <w:rsid w:val="00034F12"/>
    <w:rsid w:val="00036361"/>
    <w:rsid w:val="000371F6"/>
    <w:rsid w:val="00037259"/>
    <w:rsid w:val="000377C5"/>
    <w:rsid w:val="000406E4"/>
    <w:rsid w:val="00040C7D"/>
    <w:rsid w:val="000419B7"/>
    <w:rsid w:val="00042453"/>
    <w:rsid w:val="000434E5"/>
    <w:rsid w:val="00043F70"/>
    <w:rsid w:val="00045258"/>
    <w:rsid w:val="00051349"/>
    <w:rsid w:val="000520F6"/>
    <w:rsid w:val="00052299"/>
    <w:rsid w:val="00052F8F"/>
    <w:rsid w:val="0005361E"/>
    <w:rsid w:val="0005399A"/>
    <w:rsid w:val="0005458F"/>
    <w:rsid w:val="00054E91"/>
    <w:rsid w:val="0005575E"/>
    <w:rsid w:val="00055F04"/>
    <w:rsid w:val="00057188"/>
    <w:rsid w:val="000573B6"/>
    <w:rsid w:val="00057E6E"/>
    <w:rsid w:val="00061DD6"/>
    <w:rsid w:val="000624D0"/>
    <w:rsid w:val="00063653"/>
    <w:rsid w:val="00063BD8"/>
    <w:rsid w:val="00063D20"/>
    <w:rsid w:val="0006426D"/>
    <w:rsid w:val="00064464"/>
    <w:rsid w:val="00065AA4"/>
    <w:rsid w:val="00066FE3"/>
    <w:rsid w:val="00067CB3"/>
    <w:rsid w:val="00070030"/>
    <w:rsid w:val="00070DF9"/>
    <w:rsid w:val="00071582"/>
    <w:rsid w:val="00074219"/>
    <w:rsid w:val="00074A00"/>
    <w:rsid w:val="00074FED"/>
    <w:rsid w:val="000761AD"/>
    <w:rsid w:val="000761FC"/>
    <w:rsid w:val="00076964"/>
    <w:rsid w:val="00077AFA"/>
    <w:rsid w:val="00080229"/>
    <w:rsid w:val="000805EF"/>
    <w:rsid w:val="000819FB"/>
    <w:rsid w:val="00082313"/>
    <w:rsid w:val="00083571"/>
    <w:rsid w:val="000908FC"/>
    <w:rsid w:val="000911AC"/>
    <w:rsid w:val="00091F9E"/>
    <w:rsid w:val="00093A41"/>
    <w:rsid w:val="00093F65"/>
    <w:rsid w:val="00096854"/>
    <w:rsid w:val="00096C7E"/>
    <w:rsid w:val="0009700E"/>
    <w:rsid w:val="00097BD9"/>
    <w:rsid w:val="00097C91"/>
    <w:rsid w:val="000A044F"/>
    <w:rsid w:val="000A0833"/>
    <w:rsid w:val="000A0CAF"/>
    <w:rsid w:val="000A157F"/>
    <w:rsid w:val="000A1AF8"/>
    <w:rsid w:val="000A1CFB"/>
    <w:rsid w:val="000A253C"/>
    <w:rsid w:val="000A441A"/>
    <w:rsid w:val="000A4BD5"/>
    <w:rsid w:val="000A6A1A"/>
    <w:rsid w:val="000A747B"/>
    <w:rsid w:val="000A7620"/>
    <w:rsid w:val="000A77B6"/>
    <w:rsid w:val="000B0AC7"/>
    <w:rsid w:val="000B13ED"/>
    <w:rsid w:val="000B2D95"/>
    <w:rsid w:val="000B3555"/>
    <w:rsid w:val="000B373B"/>
    <w:rsid w:val="000B3F77"/>
    <w:rsid w:val="000B4F9F"/>
    <w:rsid w:val="000B5AEB"/>
    <w:rsid w:val="000B5B18"/>
    <w:rsid w:val="000B6D88"/>
    <w:rsid w:val="000C057E"/>
    <w:rsid w:val="000C14C3"/>
    <w:rsid w:val="000C1D35"/>
    <w:rsid w:val="000C1EAD"/>
    <w:rsid w:val="000C3E1F"/>
    <w:rsid w:val="000C45F0"/>
    <w:rsid w:val="000C574F"/>
    <w:rsid w:val="000C6A9C"/>
    <w:rsid w:val="000C7631"/>
    <w:rsid w:val="000D004C"/>
    <w:rsid w:val="000D1614"/>
    <w:rsid w:val="000D1EC4"/>
    <w:rsid w:val="000D2456"/>
    <w:rsid w:val="000D2F86"/>
    <w:rsid w:val="000D3B50"/>
    <w:rsid w:val="000D473C"/>
    <w:rsid w:val="000D7CA5"/>
    <w:rsid w:val="000E1315"/>
    <w:rsid w:val="000E1AF9"/>
    <w:rsid w:val="000E26FC"/>
    <w:rsid w:val="000E2D16"/>
    <w:rsid w:val="000E31E7"/>
    <w:rsid w:val="000E32EB"/>
    <w:rsid w:val="000E37CB"/>
    <w:rsid w:val="000E413C"/>
    <w:rsid w:val="000E4D41"/>
    <w:rsid w:val="000E61C3"/>
    <w:rsid w:val="000E7CF4"/>
    <w:rsid w:val="000F1B20"/>
    <w:rsid w:val="000F26F9"/>
    <w:rsid w:val="000F34FF"/>
    <w:rsid w:val="000F51AF"/>
    <w:rsid w:val="000F6B4E"/>
    <w:rsid w:val="000F72CA"/>
    <w:rsid w:val="001001F7"/>
    <w:rsid w:val="001003BB"/>
    <w:rsid w:val="001021FC"/>
    <w:rsid w:val="00102AA3"/>
    <w:rsid w:val="001030DB"/>
    <w:rsid w:val="00103BDC"/>
    <w:rsid w:val="00104CC3"/>
    <w:rsid w:val="00105EDB"/>
    <w:rsid w:val="00106283"/>
    <w:rsid w:val="00110CED"/>
    <w:rsid w:val="00111844"/>
    <w:rsid w:val="00112EDE"/>
    <w:rsid w:val="00114E53"/>
    <w:rsid w:val="00115826"/>
    <w:rsid w:val="00115CE0"/>
    <w:rsid w:val="0011619F"/>
    <w:rsid w:val="0011651A"/>
    <w:rsid w:val="00116528"/>
    <w:rsid w:val="00116B50"/>
    <w:rsid w:val="00116C27"/>
    <w:rsid w:val="0011749A"/>
    <w:rsid w:val="0012205E"/>
    <w:rsid w:val="00122EF6"/>
    <w:rsid w:val="0012332A"/>
    <w:rsid w:val="00123A4F"/>
    <w:rsid w:val="00123A6F"/>
    <w:rsid w:val="00124630"/>
    <w:rsid w:val="00125317"/>
    <w:rsid w:val="0012532D"/>
    <w:rsid w:val="001256BD"/>
    <w:rsid w:val="001275CF"/>
    <w:rsid w:val="00127606"/>
    <w:rsid w:val="0013028D"/>
    <w:rsid w:val="001307D6"/>
    <w:rsid w:val="00131F2B"/>
    <w:rsid w:val="0013505F"/>
    <w:rsid w:val="001359B0"/>
    <w:rsid w:val="00137396"/>
    <w:rsid w:val="00137847"/>
    <w:rsid w:val="00137857"/>
    <w:rsid w:val="00137B07"/>
    <w:rsid w:val="00140018"/>
    <w:rsid w:val="00140AED"/>
    <w:rsid w:val="00142397"/>
    <w:rsid w:val="00142653"/>
    <w:rsid w:val="0014389D"/>
    <w:rsid w:val="001439FA"/>
    <w:rsid w:val="00144DB7"/>
    <w:rsid w:val="00146854"/>
    <w:rsid w:val="00147092"/>
    <w:rsid w:val="001478A2"/>
    <w:rsid w:val="00147E25"/>
    <w:rsid w:val="0015095B"/>
    <w:rsid w:val="00151F3F"/>
    <w:rsid w:val="001525D8"/>
    <w:rsid w:val="0015412E"/>
    <w:rsid w:val="0015650E"/>
    <w:rsid w:val="00156778"/>
    <w:rsid w:val="00156CC0"/>
    <w:rsid w:val="00160557"/>
    <w:rsid w:val="00162998"/>
    <w:rsid w:val="0016489C"/>
    <w:rsid w:val="0016513E"/>
    <w:rsid w:val="00167A52"/>
    <w:rsid w:val="001709AC"/>
    <w:rsid w:val="00171CC9"/>
    <w:rsid w:val="00171E42"/>
    <w:rsid w:val="0017285F"/>
    <w:rsid w:val="0017325D"/>
    <w:rsid w:val="0017327F"/>
    <w:rsid w:val="00173DA0"/>
    <w:rsid w:val="00174162"/>
    <w:rsid w:val="0017501E"/>
    <w:rsid w:val="00175145"/>
    <w:rsid w:val="00175830"/>
    <w:rsid w:val="00175F1A"/>
    <w:rsid w:val="00176993"/>
    <w:rsid w:val="00176A58"/>
    <w:rsid w:val="00176E8E"/>
    <w:rsid w:val="0017701D"/>
    <w:rsid w:val="00177F5E"/>
    <w:rsid w:val="00181666"/>
    <w:rsid w:val="00181CBA"/>
    <w:rsid w:val="00182646"/>
    <w:rsid w:val="001827BE"/>
    <w:rsid w:val="00182DF6"/>
    <w:rsid w:val="00183146"/>
    <w:rsid w:val="0018372B"/>
    <w:rsid w:val="00184BCD"/>
    <w:rsid w:val="00185D61"/>
    <w:rsid w:val="00185E53"/>
    <w:rsid w:val="001863CD"/>
    <w:rsid w:val="001906AA"/>
    <w:rsid w:val="00190FCE"/>
    <w:rsid w:val="001916AC"/>
    <w:rsid w:val="001919F0"/>
    <w:rsid w:val="0019330C"/>
    <w:rsid w:val="0019400C"/>
    <w:rsid w:val="00195B5D"/>
    <w:rsid w:val="00196DE3"/>
    <w:rsid w:val="001979AF"/>
    <w:rsid w:val="00197E7A"/>
    <w:rsid w:val="001A03CC"/>
    <w:rsid w:val="001A110E"/>
    <w:rsid w:val="001A15A2"/>
    <w:rsid w:val="001A1725"/>
    <w:rsid w:val="001A246D"/>
    <w:rsid w:val="001A29A9"/>
    <w:rsid w:val="001A35BC"/>
    <w:rsid w:val="001A3EF4"/>
    <w:rsid w:val="001A4F82"/>
    <w:rsid w:val="001A539F"/>
    <w:rsid w:val="001A5946"/>
    <w:rsid w:val="001A5B39"/>
    <w:rsid w:val="001A5C49"/>
    <w:rsid w:val="001A780D"/>
    <w:rsid w:val="001A7FE1"/>
    <w:rsid w:val="001B1D81"/>
    <w:rsid w:val="001B23DF"/>
    <w:rsid w:val="001B2B35"/>
    <w:rsid w:val="001B3351"/>
    <w:rsid w:val="001B3E6C"/>
    <w:rsid w:val="001B4BE7"/>
    <w:rsid w:val="001B4CA7"/>
    <w:rsid w:val="001B6D82"/>
    <w:rsid w:val="001B7568"/>
    <w:rsid w:val="001B7EC5"/>
    <w:rsid w:val="001C1844"/>
    <w:rsid w:val="001C1DA8"/>
    <w:rsid w:val="001C21F6"/>
    <w:rsid w:val="001C2730"/>
    <w:rsid w:val="001C28BB"/>
    <w:rsid w:val="001C2B6D"/>
    <w:rsid w:val="001C3C31"/>
    <w:rsid w:val="001C496F"/>
    <w:rsid w:val="001D0596"/>
    <w:rsid w:val="001D1FDC"/>
    <w:rsid w:val="001D20DC"/>
    <w:rsid w:val="001D24F6"/>
    <w:rsid w:val="001D521A"/>
    <w:rsid w:val="001D5A0A"/>
    <w:rsid w:val="001D5C37"/>
    <w:rsid w:val="001D659A"/>
    <w:rsid w:val="001D72F0"/>
    <w:rsid w:val="001E0AE4"/>
    <w:rsid w:val="001E1798"/>
    <w:rsid w:val="001E1912"/>
    <w:rsid w:val="001E3577"/>
    <w:rsid w:val="001E6EE3"/>
    <w:rsid w:val="001F0A0F"/>
    <w:rsid w:val="001F0C7C"/>
    <w:rsid w:val="001F1147"/>
    <w:rsid w:val="001F19B4"/>
    <w:rsid w:val="001F7072"/>
    <w:rsid w:val="001F7172"/>
    <w:rsid w:val="002003DC"/>
    <w:rsid w:val="00200E02"/>
    <w:rsid w:val="00201BAA"/>
    <w:rsid w:val="002022DB"/>
    <w:rsid w:val="002025FC"/>
    <w:rsid w:val="002033DE"/>
    <w:rsid w:val="00203D1C"/>
    <w:rsid w:val="002043E5"/>
    <w:rsid w:val="002054DA"/>
    <w:rsid w:val="00206BF3"/>
    <w:rsid w:val="00206ECE"/>
    <w:rsid w:val="002113FD"/>
    <w:rsid w:val="00211869"/>
    <w:rsid w:val="00212097"/>
    <w:rsid w:val="002141C2"/>
    <w:rsid w:val="00214EDF"/>
    <w:rsid w:val="00215DC7"/>
    <w:rsid w:val="0022064E"/>
    <w:rsid w:val="00220CC5"/>
    <w:rsid w:val="002219CE"/>
    <w:rsid w:val="00221D6D"/>
    <w:rsid w:val="002221EF"/>
    <w:rsid w:val="00224576"/>
    <w:rsid w:val="00225543"/>
    <w:rsid w:val="0022568B"/>
    <w:rsid w:val="002258D2"/>
    <w:rsid w:val="00225E28"/>
    <w:rsid w:val="00227597"/>
    <w:rsid w:val="00231C60"/>
    <w:rsid w:val="00235A4D"/>
    <w:rsid w:val="002362C9"/>
    <w:rsid w:val="002376AE"/>
    <w:rsid w:val="002376BA"/>
    <w:rsid w:val="00237862"/>
    <w:rsid w:val="00237E2E"/>
    <w:rsid w:val="00242CDF"/>
    <w:rsid w:val="00242D96"/>
    <w:rsid w:val="0024425D"/>
    <w:rsid w:val="002450F7"/>
    <w:rsid w:val="00247A09"/>
    <w:rsid w:val="00250084"/>
    <w:rsid w:val="00250117"/>
    <w:rsid w:val="00250FEF"/>
    <w:rsid w:val="00251332"/>
    <w:rsid w:val="00251EE1"/>
    <w:rsid w:val="00253FB2"/>
    <w:rsid w:val="002542F1"/>
    <w:rsid w:val="002561BD"/>
    <w:rsid w:val="002571A0"/>
    <w:rsid w:val="00257B34"/>
    <w:rsid w:val="00257F1D"/>
    <w:rsid w:val="00265905"/>
    <w:rsid w:val="00266507"/>
    <w:rsid w:val="002667DD"/>
    <w:rsid w:val="00267C07"/>
    <w:rsid w:val="00267CDF"/>
    <w:rsid w:val="002719D4"/>
    <w:rsid w:val="00272E16"/>
    <w:rsid w:val="00274893"/>
    <w:rsid w:val="00275792"/>
    <w:rsid w:val="00275B6D"/>
    <w:rsid w:val="00277484"/>
    <w:rsid w:val="002805A8"/>
    <w:rsid w:val="00280AA0"/>
    <w:rsid w:val="00283C02"/>
    <w:rsid w:val="00285E09"/>
    <w:rsid w:val="00285F33"/>
    <w:rsid w:val="00285FED"/>
    <w:rsid w:val="002862D9"/>
    <w:rsid w:val="0028634E"/>
    <w:rsid w:val="002868F3"/>
    <w:rsid w:val="00287048"/>
    <w:rsid w:val="00287FF3"/>
    <w:rsid w:val="0029192A"/>
    <w:rsid w:val="002922DA"/>
    <w:rsid w:val="002930B6"/>
    <w:rsid w:val="002930DC"/>
    <w:rsid w:val="00293830"/>
    <w:rsid w:val="002945B6"/>
    <w:rsid w:val="00296A3C"/>
    <w:rsid w:val="00297CAA"/>
    <w:rsid w:val="00297F5D"/>
    <w:rsid w:val="002A0176"/>
    <w:rsid w:val="002A1091"/>
    <w:rsid w:val="002A416F"/>
    <w:rsid w:val="002A418F"/>
    <w:rsid w:val="002B11B0"/>
    <w:rsid w:val="002B19A0"/>
    <w:rsid w:val="002B24B7"/>
    <w:rsid w:val="002B3690"/>
    <w:rsid w:val="002B3E82"/>
    <w:rsid w:val="002B488C"/>
    <w:rsid w:val="002B4ADA"/>
    <w:rsid w:val="002B553F"/>
    <w:rsid w:val="002B58CE"/>
    <w:rsid w:val="002B64C9"/>
    <w:rsid w:val="002B6A55"/>
    <w:rsid w:val="002B6BB7"/>
    <w:rsid w:val="002C01D5"/>
    <w:rsid w:val="002C47E6"/>
    <w:rsid w:val="002C491F"/>
    <w:rsid w:val="002C52E3"/>
    <w:rsid w:val="002C5BFA"/>
    <w:rsid w:val="002C6747"/>
    <w:rsid w:val="002C6858"/>
    <w:rsid w:val="002C7F0E"/>
    <w:rsid w:val="002D025C"/>
    <w:rsid w:val="002D10C9"/>
    <w:rsid w:val="002D1221"/>
    <w:rsid w:val="002D2C6C"/>
    <w:rsid w:val="002D3E65"/>
    <w:rsid w:val="002D52A0"/>
    <w:rsid w:val="002D6C54"/>
    <w:rsid w:val="002D7524"/>
    <w:rsid w:val="002E0120"/>
    <w:rsid w:val="002E0B11"/>
    <w:rsid w:val="002E10F8"/>
    <w:rsid w:val="002E1E22"/>
    <w:rsid w:val="002E26D4"/>
    <w:rsid w:val="002E31CE"/>
    <w:rsid w:val="002E3D26"/>
    <w:rsid w:val="002E6C1A"/>
    <w:rsid w:val="002E6D9C"/>
    <w:rsid w:val="002E6EA6"/>
    <w:rsid w:val="002F1386"/>
    <w:rsid w:val="002F2965"/>
    <w:rsid w:val="002F72C4"/>
    <w:rsid w:val="0030062C"/>
    <w:rsid w:val="003007D3"/>
    <w:rsid w:val="003007E3"/>
    <w:rsid w:val="00301233"/>
    <w:rsid w:val="0030281F"/>
    <w:rsid w:val="003031E2"/>
    <w:rsid w:val="003049AD"/>
    <w:rsid w:val="003056D0"/>
    <w:rsid w:val="003065D3"/>
    <w:rsid w:val="003068D3"/>
    <w:rsid w:val="00306A5E"/>
    <w:rsid w:val="0030761E"/>
    <w:rsid w:val="003106AE"/>
    <w:rsid w:val="00310C54"/>
    <w:rsid w:val="00310D92"/>
    <w:rsid w:val="003138AF"/>
    <w:rsid w:val="00313FD6"/>
    <w:rsid w:val="003157A0"/>
    <w:rsid w:val="00315DC9"/>
    <w:rsid w:val="003160BD"/>
    <w:rsid w:val="003204E7"/>
    <w:rsid w:val="00320868"/>
    <w:rsid w:val="00320A34"/>
    <w:rsid w:val="00320BB9"/>
    <w:rsid w:val="00320F94"/>
    <w:rsid w:val="00321827"/>
    <w:rsid w:val="00321CE2"/>
    <w:rsid w:val="00323039"/>
    <w:rsid w:val="00323545"/>
    <w:rsid w:val="00323760"/>
    <w:rsid w:val="00324D85"/>
    <w:rsid w:val="0032512C"/>
    <w:rsid w:val="0032590C"/>
    <w:rsid w:val="00326015"/>
    <w:rsid w:val="0032770B"/>
    <w:rsid w:val="0032780D"/>
    <w:rsid w:val="0033035F"/>
    <w:rsid w:val="00331105"/>
    <w:rsid w:val="00331651"/>
    <w:rsid w:val="0033187D"/>
    <w:rsid w:val="00331F76"/>
    <w:rsid w:val="00332664"/>
    <w:rsid w:val="00332A9B"/>
    <w:rsid w:val="003349AC"/>
    <w:rsid w:val="003357AB"/>
    <w:rsid w:val="00335BBC"/>
    <w:rsid w:val="00336405"/>
    <w:rsid w:val="00336C3C"/>
    <w:rsid w:val="00336FFA"/>
    <w:rsid w:val="003371E7"/>
    <w:rsid w:val="003379D9"/>
    <w:rsid w:val="00337F1C"/>
    <w:rsid w:val="00340B4A"/>
    <w:rsid w:val="003427BF"/>
    <w:rsid w:val="00342B3C"/>
    <w:rsid w:val="003452E9"/>
    <w:rsid w:val="003458E8"/>
    <w:rsid w:val="00350921"/>
    <w:rsid w:val="00350C6E"/>
    <w:rsid w:val="00350E4E"/>
    <w:rsid w:val="003510EC"/>
    <w:rsid w:val="00354724"/>
    <w:rsid w:val="00355CBF"/>
    <w:rsid w:val="00356F72"/>
    <w:rsid w:val="0035728B"/>
    <w:rsid w:val="003577CD"/>
    <w:rsid w:val="00360020"/>
    <w:rsid w:val="00361DDE"/>
    <w:rsid w:val="0036291D"/>
    <w:rsid w:val="00362A23"/>
    <w:rsid w:val="00362AD8"/>
    <w:rsid w:val="00363347"/>
    <w:rsid w:val="003633C6"/>
    <w:rsid w:val="003638AB"/>
    <w:rsid w:val="00363BDD"/>
    <w:rsid w:val="00366872"/>
    <w:rsid w:val="00367490"/>
    <w:rsid w:val="00367E3D"/>
    <w:rsid w:val="00371AA1"/>
    <w:rsid w:val="00372340"/>
    <w:rsid w:val="003724BD"/>
    <w:rsid w:val="00373637"/>
    <w:rsid w:val="0037431A"/>
    <w:rsid w:val="00374ADE"/>
    <w:rsid w:val="00374BF0"/>
    <w:rsid w:val="00375540"/>
    <w:rsid w:val="003755E9"/>
    <w:rsid w:val="0037665E"/>
    <w:rsid w:val="003767AA"/>
    <w:rsid w:val="00383122"/>
    <w:rsid w:val="003836A8"/>
    <w:rsid w:val="003840C5"/>
    <w:rsid w:val="00384C83"/>
    <w:rsid w:val="003851F2"/>
    <w:rsid w:val="00386172"/>
    <w:rsid w:val="003869E9"/>
    <w:rsid w:val="00386F07"/>
    <w:rsid w:val="00387835"/>
    <w:rsid w:val="00390316"/>
    <w:rsid w:val="003906A5"/>
    <w:rsid w:val="003909FA"/>
    <w:rsid w:val="00392C4C"/>
    <w:rsid w:val="00392EE9"/>
    <w:rsid w:val="00393245"/>
    <w:rsid w:val="00393350"/>
    <w:rsid w:val="00393A17"/>
    <w:rsid w:val="00394207"/>
    <w:rsid w:val="00394328"/>
    <w:rsid w:val="0039497D"/>
    <w:rsid w:val="00395073"/>
    <w:rsid w:val="0039513D"/>
    <w:rsid w:val="00397853"/>
    <w:rsid w:val="00397A98"/>
    <w:rsid w:val="003A2368"/>
    <w:rsid w:val="003A25AB"/>
    <w:rsid w:val="003A56EC"/>
    <w:rsid w:val="003A603E"/>
    <w:rsid w:val="003A75EB"/>
    <w:rsid w:val="003A7CDD"/>
    <w:rsid w:val="003B07D2"/>
    <w:rsid w:val="003B1872"/>
    <w:rsid w:val="003B24C5"/>
    <w:rsid w:val="003B4FA5"/>
    <w:rsid w:val="003B57D0"/>
    <w:rsid w:val="003B5E7B"/>
    <w:rsid w:val="003B6FC5"/>
    <w:rsid w:val="003C0BDB"/>
    <w:rsid w:val="003C1499"/>
    <w:rsid w:val="003C16B5"/>
    <w:rsid w:val="003C36F3"/>
    <w:rsid w:val="003C50D0"/>
    <w:rsid w:val="003C6412"/>
    <w:rsid w:val="003C646D"/>
    <w:rsid w:val="003C76CA"/>
    <w:rsid w:val="003C7D2D"/>
    <w:rsid w:val="003D0835"/>
    <w:rsid w:val="003D09BA"/>
    <w:rsid w:val="003D189F"/>
    <w:rsid w:val="003D2D05"/>
    <w:rsid w:val="003D45CF"/>
    <w:rsid w:val="003D5E46"/>
    <w:rsid w:val="003D7357"/>
    <w:rsid w:val="003D7E0F"/>
    <w:rsid w:val="003E1B71"/>
    <w:rsid w:val="003E219F"/>
    <w:rsid w:val="003E396C"/>
    <w:rsid w:val="003E39B2"/>
    <w:rsid w:val="003E3C76"/>
    <w:rsid w:val="003E5A7D"/>
    <w:rsid w:val="003E7BD8"/>
    <w:rsid w:val="003F0278"/>
    <w:rsid w:val="003F166C"/>
    <w:rsid w:val="003F1E6D"/>
    <w:rsid w:val="003F2C0A"/>
    <w:rsid w:val="003F2E6C"/>
    <w:rsid w:val="003F3000"/>
    <w:rsid w:val="003F43A2"/>
    <w:rsid w:val="00401B78"/>
    <w:rsid w:val="0040347E"/>
    <w:rsid w:val="0040411F"/>
    <w:rsid w:val="00405F8C"/>
    <w:rsid w:val="0040675E"/>
    <w:rsid w:val="00406CF9"/>
    <w:rsid w:val="00407B82"/>
    <w:rsid w:val="004104D5"/>
    <w:rsid w:val="00411057"/>
    <w:rsid w:val="004110F7"/>
    <w:rsid w:val="00411D91"/>
    <w:rsid w:val="00412F41"/>
    <w:rsid w:val="0041379F"/>
    <w:rsid w:val="004156D2"/>
    <w:rsid w:val="00415793"/>
    <w:rsid w:val="00416744"/>
    <w:rsid w:val="00417BFE"/>
    <w:rsid w:val="004204D4"/>
    <w:rsid w:val="0042072E"/>
    <w:rsid w:val="004225BF"/>
    <w:rsid w:val="00431026"/>
    <w:rsid w:val="004313AD"/>
    <w:rsid w:val="0043332B"/>
    <w:rsid w:val="004342E2"/>
    <w:rsid w:val="00436242"/>
    <w:rsid w:val="0043672C"/>
    <w:rsid w:val="00436B5E"/>
    <w:rsid w:val="00437695"/>
    <w:rsid w:val="004402B7"/>
    <w:rsid w:val="00440D66"/>
    <w:rsid w:val="00444C28"/>
    <w:rsid w:val="0044554B"/>
    <w:rsid w:val="0044635D"/>
    <w:rsid w:val="004473EE"/>
    <w:rsid w:val="0045127E"/>
    <w:rsid w:val="004514E3"/>
    <w:rsid w:val="0045388F"/>
    <w:rsid w:val="004552FA"/>
    <w:rsid w:val="00455DDD"/>
    <w:rsid w:val="004561C9"/>
    <w:rsid w:val="00457F2C"/>
    <w:rsid w:val="00460225"/>
    <w:rsid w:val="00461D20"/>
    <w:rsid w:val="00461EB3"/>
    <w:rsid w:val="00462AFF"/>
    <w:rsid w:val="0046494E"/>
    <w:rsid w:val="00464F60"/>
    <w:rsid w:val="00466C2B"/>
    <w:rsid w:val="00467A04"/>
    <w:rsid w:val="004709CD"/>
    <w:rsid w:val="00471350"/>
    <w:rsid w:val="00473873"/>
    <w:rsid w:val="00475FA5"/>
    <w:rsid w:val="00477587"/>
    <w:rsid w:val="004801F9"/>
    <w:rsid w:val="00481328"/>
    <w:rsid w:val="004816FB"/>
    <w:rsid w:val="00482030"/>
    <w:rsid w:val="00483D06"/>
    <w:rsid w:val="00485B01"/>
    <w:rsid w:val="0048637B"/>
    <w:rsid w:val="00487710"/>
    <w:rsid w:val="004879B5"/>
    <w:rsid w:val="0049055E"/>
    <w:rsid w:val="0049067B"/>
    <w:rsid w:val="00490717"/>
    <w:rsid w:val="00490BBE"/>
    <w:rsid w:val="00490CE1"/>
    <w:rsid w:val="00493236"/>
    <w:rsid w:val="0049350F"/>
    <w:rsid w:val="00493D5C"/>
    <w:rsid w:val="004956E9"/>
    <w:rsid w:val="00495B8D"/>
    <w:rsid w:val="0049629A"/>
    <w:rsid w:val="004A005F"/>
    <w:rsid w:val="004A04D5"/>
    <w:rsid w:val="004A04DA"/>
    <w:rsid w:val="004A1C57"/>
    <w:rsid w:val="004A3443"/>
    <w:rsid w:val="004A3601"/>
    <w:rsid w:val="004A4B07"/>
    <w:rsid w:val="004A4CCE"/>
    <w:rsid w:val="004A5EFA"/>
    <w:rsid w:val="004A61C0"/>
    <w:rsid w:val="004A6ADD"/>
    <w:rsid w:val="004A6C6B"/>
    <w:rsid w:val="004B0CD1"/>
    <w:rsid w:val="004B176D"/>
    <w:rsid w:val="004B2344"/>
    <w:rsid w:val="004B4C93"/>
    <w:rsid w:val="004C0714"/>
    <w:rsid w:val="004C1C46"/>
    <w:rsid w:val="004C2991"/>
    <w:rsid w:val="004C29DB"/>
    <w:rsid w:val="004C3C2D"/>
    <w:rsid w:val="004C4443"/>
    <w:rsid w:val="004C4869"/>
    <w:rsid w:val="004C4923"/>
    <w:rsid w:val="004C5AB1"/>
    <w:rsid w:val="004C73B0"/>
    <w:rsid w:val="004D064A"/>
    <w:rsid w:val="004D1144"/>
    <w:rsid w:val="004D1C26"/>
    <w:rsid w:val="004D2845"/>
    <w:rsid w:val="004D3C45"/>
    <w:rsid w:val="004D5469"/>
    <w:rsid w:val="004D5630"/>
    <w:rsid w:val="004D78E5"/>
    <w:rsid w:val="004E0F13"/>
    <w:rsid w:val="004E3D49"/>
    <w:rsid w:val="004E455E"/>
    <w:rsid w:val="004E5660"/>
    <w:rsid w:val="004E5A1B"/>
    <w:rsid w:val="004E5D88"/>
    <w:rsid w:val="004E6D6A"/>
    <w:rsid w:val="004F1C10"/>
    <w:rsid w:val="004F2144"/>
    <w:rsid w:val="004F354D"/>
    <w:rsid w:val="004F39E9"/>
    <w:rsid w:val="004F477D"/>
    <w:rsid w:val="004F4E66"/>
    <w:rsid w:val="004F6223"/>
    <w:rsid w:val="004F786E"/>
    <w:rsid w:val="004F7935"/>
    <w:rsid w:val="00501161"/>
    <w:rsid w:val="0050133F"/>
    <w:rsid w:val="00501A91"/>
    <w:rsid w:val="005029AD"/>
    <w:rsid w:val="0050303A"/>
    <w:rsid w:val="00503A11"/>
    <w:rsid w:val="00503CBA"/>
    <w:rsid w:val="00503E25"/>
    <w:rsid w:val="00504F7B"/>
    <w:rsid w:val="0050516B"/>
    <w:rsid w:val="005055DF"/>
    <w:rsid w:val="005057E5"/>
    <w:rsid w:val="005058D4"/>
    <w:rsid w:val="00505C51"/>
    <w:rsid w:val="0050648A"/>
    <w:rsid w:val="00506C51"/>
    <w:rsid w:val="0050742E"/>
    <w:rsid w:val="005109AC"/>
    <w:rsid w:val="0051266D"/>
    <w:rsid w:val="005142A4"/>
    <w:rsid w:val="005155FB"/>
    <w:rsid w:val="00515B1F"/>
    <w:rsid w:val="00516FD6"/>
    <w:rsid w:val="00516FF2"/>
    <w:rsid w:val="005176DA"/>
    <w:rsid w:val="00520567"/>
    <w:rsid w:val="005209FB"/>
    <w:rsid w:val="00523C54"/>
    <w:rsid w:val="00524C7C"/>
    <w:rsid w:val="00524CA0"/>
    <w:rsid w:val="00525265"/>
    <w:rsid w:val="00527B36"/>
    <w:rsid w:val="00531479"/>
    <w:rsid w:val="00532A78"/>
    <w:rsid w:val="00532DB9"/>
    <w:rsid w:val="00533E33"/>
    <w:rsid w:val="00534BFA"/>
    <w:rsid w:val="00535173"/>
    <w:rsid w:val="00535B5F"/>
    <w:rsid w:val="005361DE"/>
    <w:rsid w:val="0054002D"/>
    <w:rsid w:val="005416A8"/>
    <w:rsid w:val="00542209"/>
    <w:rsid w:val="005423EE"/>
    <w:rsid w:val="005423F5"/>
    <w:rsid w:val="0054251A"/>
    <w:rsid w:val="00545834"/>
    <w:rsid w:val="00546777"/>
    <w:rsid w:val="00546EDF"/>
    <w:rsid w:val="005472F0"/>
    <w:rsid w:val="00547938"/>
    <w:rsid w:val="005548EE"/>
    <w:rsid w:val="00554AAD"/>
    <w:rsid w:val="00554CDA"/>
    <w:rsid w:val="005560B3"/>
    <w:rsid w:val="00556851"/>
    <w:rsid w:val="00557014"/>
    <w:rsid w:val="00557846"/>
    <w:rsid w:val="00557CDC"/>
    <w:rsid w:val="005605BA"/>
    <w:rsid w:val="005622A6"/>
    <w:rsid w:val="0056282D"/>
    <w:rsid w:val="005629B0"/>
    <w:rsid w:val="00563960"/>
    <w:rsid w:val="00563F00"/>
    <w:rsid w:val="00564BD2"/>
    <w:rsid w:val="00565458"/>
    <w:rsid w:val="00572226"/>
    <w:rsid w:val="005724E8"/>
    <w:rsid w:val="00573257"/>
    <w:rsid w:val="005735DF"/>
    <w:rsid w:val="00573970"/>
    <w:rsid w:val="00573F05"/>
    <w:rsid w:val="0057498E"/>
    <w:rsid w:val="00576594"/>
    <w:rsid w:val="00581D90"/>
    <w:rsid w:val="0058203A"/>
    <w:rsid w:val="0058378B"/>
    <w:rsid w:val="00583D8F"/>
    <w:rsid w:val="005842C2"/>
    <w:rsid w:val="00584DC1"/>
    <w:rsid w:val="00585521"/>
    <w:rsid w:val="005855D2"/>
    <w:rsid w:val="0058671D"/>
    <w:rsid w:val="005872FF"/>
    <w:rsid w:val="00587632"/>
    <w:rsid w:val="00587690"/>
    <w:rsid w:val="00587C31"/>
    <w:rsid w:val="005902CE"/>
    <w:rsid w:val="00591CB6"/>
    <w:rsid w:val="005932B8"/>
    <w:rsid w:val="005945C2"/>
    <w:rsid w:val="0059466C"/>
    <w:rsid w:val="00595A8C"/>
    <w:rsid w:val="00595E5E"/>
    <w:rsid w:val="00597A08"/>
    <w:rsid w:val="00597DE0"/>
    <w:rsid w:val="005A079B"/>
    <w:rsid w:val="005A1F2E"/>
    <w:rsid w:val="005A21BD"/>
    <w:rsid w:val="005A2975"/>
    <w:rsid w:val="005A2C02"/>
    <w:rsid w:val="005A3043"/>
    <w:rsid w:val="005A3649"/>
    <w:rsid w:val="005A4F79"/>
    <w:rsid w:val="005B0C9C"/>
    <w:rsid w:val="005B1280"/>
    <w:rsid w:val="005B3390"/>
    <w:rsid w:val="005B4286"/>
    <w:rsid w:val="005B5726"/>
    <w:rsid w:val="005B6035"/>
    <w:rsid w:val="005B7EA1"/>
    <w:rsid w:val="005C00D6"/>
    <w:rsid w:val="005C1F17"/>
    <w:rsid w:val="005C2A20"/>
    <w:rsid w:val="005C435E"/>
    <w:rsid w:val="005C51D3"/>
    <w:rsid w:val="005C67F5"/>
    <w:rsid w:val="005C7D90"/>
    <w:rsid w:val="005C7E8A"/>
    <w:rsid w:val="005D02BB"/>
    <w:rsid w:val="005D04FD"/>
    <w:rsid w:val="005D0B66"/>
    <w:rsid w:val="005D3F67"/>
    <w:rsid w:val="005D5191"/>
    <w:rsid w:val="005D6127"/>
    <w:rsid w:val="005D7F3D"/>
    <w:rsid w:val="005E1106"/>
    <w:rsid w:val="005E1E1F"/>
    <w:rsid w:val="005E402F"/>
    <w:rsid w:val="005E4139"/>
    <w:rsid w:val="005E496D"/>
    <w:rsid w:val="005E5568"/>
    <w:rsid w:val="005E5F8F"/>
    <w:rsid w:val="005E6E34"/>
    <w:rsid w:val="005F301A"/>
    <w:rsid w:val="005F37B6"/>
    <w:rsid w:val="005F3FB0"/>
    <w:rsid w:val="005F41AF"/>
    <w:rsid w:val="005F477A"/>
    <w:rsid w:val="005F6CD4"/>
    <w:rsid w:val="00601040"/>
    <w:rsid w:val="006010DF"/>
    <w:rsid w:val="00602891"/>
    <w:rsid w:val="00602F66"/>
    <w:rsid w:val="00603BAC"/>
    <w:rsid w:val="00603EDE"/>
    <w:rsid w:val="0060435A"/>
    <w:rsid w:val="00604ADB"/>
    <w:rsid w:val="006111C2"/>
    <w:rsid w:val="00613528"/>
    <w:rsid w:val="00613E70"/>
    <w:rsid w:val="006159FF"/>
    <w:rsid w:val="0061633C"/>
    <w:rsid w:val="0061687F"/>
    <w:rsid w:val="006168D4"/>
    <w:rsid w:val="0061695D"/>
    <w:rsid w:val="00616A39"/>
    <w:rsid w:val="0061781B"/>
    <w:rsid w:val="00620241"/>
    <w:rsid w:val="006204C5"/>
    <w:rsid w:val="00621729"/>
    <w:rsid w:val="006218B9"/>
    <w:rsid w:val="00622867"/>
    <w:rsid w:val="00624333"/>
    <w:rsid w:val="00627B36"/>
    <w:rsid w:val="006313CE"/>
    <w:rsid w:val="0063314E"/>
    <w:rsid w:val="00633C28"/>
    <w:rsid w:val="00634085"/>
    <w:rsid w:val="00634539"/>
    <w:rsid w:val="00635C16"/>
    <w:rsid w:val="00636394"/>
    <w:rsid w:val="0063742A"/>
    <w:rsid w:val="00644A3A"/>
    <w:rsid w:val="006453FF"/>
    <w:rsid w:val="00645A61"/>
    <w:rsid w:val="00646039"/>
    <w:rsid w:val="006467E2"/>
    <w:rsid w:val="00646F82"/>
    <w:rsid w:val="00651690"/>
    <w:rsid w:val="00652623"/>
    <w:rsid w:val="006538E9"/>
    <w:rsid w:val="0065536E"/>
    <w:rsid w:val="0065582C"/>
    <w:rsid w:val="00655E14"/>
    <w:rsid w:val="00655EF4"/>
    <w:rsid w:val="00655F3E"/>
    <w:rsid w:val="006561E6"/>
    <w:rsid w:val="00662E61"/>
    <w:rsid w:val="00665D62"/>
    <w:rsid w:val="00666784"/>
    <w:rsid w:val="00670FE2"/>
    <w:rsid w:val="00673B2C"/>
    <w:rsid w:val="00673F48"/>
    <w:rsid w:val="006750BC"/>
    <w:rsid w:val="0067579A"/>
    <w:rsid w:val="00676D3F"/>
    <w:rsid w:val="006773D3"/>
    <w:rsid w:val="00677EA4"/>
    <w:rsid w:val="006821E6"/>
    <w:rsid w:val="00683F9B"/>
    <w:rsid w:val="00684B7E"/>
    <w:rsid w:val="00684FB0"/>
    <w:rsid w:val="006852AE"/>
    <w:rsid w:val="0068631F"/>
    <w:rsid w:val="006872A4"/>
    <w:rsid w:val="00687683"/>
    <w:rsid w:val="00687CF2"/>
    <w:rsid w:val="006901BF"/>
    <w:rsid w:val="00694240"/>
    <w:rsid w:val="006948DE"/>
    <w:rsid w:val="00694CE5"/>
    <w:rsid w:val="00695AEF"/>
    <w:rsid w:val="00696C17"/>
    <w:rsid w:val="00696DC5"/>
    <w:rsid w:val="00697AD7"/>
    <w:rsid w:val="00697BB9"/>
    <w:rsid w:val="00697DD8"/>
    <w:rsid w:val="006A024E"/>
    <w:rsid w:val="006A18A8"/>
    <w:rsid w:val="006A1E60"/>
    <w:rsid w:val="006A20F4"/>
    <w:rsid w:val="006A2DC9"/>
    <w:rsid w:val="006A35A6"/>
    <w:rsid w:val="006A4A74"/>
    <w:rsid w:val="006A51A7"/>
    <w:rsid w:val="006A54CB"/>
    <w:rsid w:val="006A58D0"/>
    <w:rsid w:val="006A6A1C"/>
    <w:rsid w:val="006A7213"/>
    <w:rsid w:val="006A7335"/>
    <w:rsid w:val="006A758E"/>
    <w:rsid w:val="006A7C8B"/>
    <w:rsid w:val="006A7FDB"/>
    <w:rsid w:val="006B1CE2"/>
    <w:rsid w:val="006B1DF6"/>
    <w:rsid w:val="006B2D9F"/>
    <w:rsid w:val="006B32AB"/>
    <w:rsid w:val="006B37CA"/>
    <w:rsid w:val="006B3EF9"/>
    <w:rsid w:val="006B4BE1"/>
    <w:rsid w:val="006B5030"/>
    <w:rsid w:val="006B61A4"/>
    <w:rsid w:val="006B6692"/>
    <w:rsid w:val="006B7140"/>
    <w:rsid w:val="006B79ED"/>
    <w:rsid w:val="006C0609"/>
    <w:rsid w:val="006C0C94"/>
    <w:rsid w:val="006C13D0"/>
    <w:rsid w:val="006C230C"/>
    <w:rsid w:val="006C24C8"/>
    <w:rsid w:val="006C2CB7"/>
    <w:rsid w:val="006C3099"/>
    <w:rsid w:val="006C3A68"/>
    <w:rsid w:val="006C5E1C"/>
    <w:rsid w:val="006C620A"/>
    <w:rsid w:val="006C638F"/>
    <w:rsid w:val="006C67AA"/>
    <w:rsid w:val="006C690F"/>
    <w:rsid w:val="006C6EE7"/>
    <w:rsid w:val="006C7697"/>
    <w:rsid w:val="006C7AC7"/>
    <w:rsid w:val="006D0658"/>
    <w:rsid w:val="006D1350"/>
    <w:rsid w:val="006D189C"/>
    <w:rsid w:val="006D1D4D"/>
    <w:rsid w:val="006D208F"/>
    <w:rsid w:val="006D4BF0"/>
    <w:rsid w:val="006D7A5E"/>
    <w:rsid w:val="006E2528"/>
    <w:rsid w:val="006E2E1F"/>
    <w:rsid w:val="006E33F2"/>
    <w:rsid w:val="006E3736"/>
    <w:rsid w:val="006E49B5"/>
    <w:rsid w:val="006E5095"/>
    <w:rsid w:val="006E513E"/>
    <w:rsid w:val="006E65BF"/>
    <w:rsid w:val="006E66B7"/>
    <w:rsid w:val="006E76D6"/>
    <w:rsid w:val="006E7A31"/>
    <w:rsid w:val="006F09B7"/>
    <w:rsid w:val="006F1817"/>
    <w:rsid w:val="006F1828"/>
    <w:rsid w:val="006F18A0"/>
    <w:rsid w:val="006F1B11"/>
    <w:rsid w:val="006F1C65"/>
    <w:rsid w:val="006F1DCC"/>
    <w:rsid w:val="006F29F7"/>
    <w:rsid w:val="006F3EBB"/>
    <w:rsid w:val="006F3FCC"/>
    <w:rsid w:val="006F42EF"/>
    <w:rsid w:val="006F56CD"/>
    <w:rsid w:val="006F7250"/>
    <w:rsid w:val="006F7AEB"/>
    <w:rsid w:val="007010D4"/>
    <w:rsid w:val="00701E1E"/>
    <w:rsid w:val="0070268E"/>
    <w:rsid w:val="00702EC6"/>
    <w:rsid w:val="00706BDC"/>
    <w:rsid w:val="0071018C"/>
    <w:rsid w:val="00710870"/>
    <w:rsid w:val="0071115C"/>
    <w:rsid w:val="00711A68"/>
    <w:rsid w:val="00711EF7"/>
    <w:rsid w:val="00713373"/>
    <w:rsid w:val="007133FA"/>
    <w:rsid w:val="00717721"/>
    <w:rsid w:val="00717A7C"/>
    <w:rsid w:val="00720290"/>
    <w:rsid w:val="00721AD5"/>
    <w:rsid w:val="00723979"/>
    <w:rsid w:val="00724F19"/>
    <w:rsid w:val="007257BB"/>
    <w:rsid w:val="00730480"/>
    <w:rsid w:val="0073064B"/>
    <w:rsid w:val="00731423"/>
    <w:rsid w:val="00732190"/>
    <w:rsid w:val="00732DA3"/>
    <w:rsid w:val="00733B7C"/>
    <w:rsid w:val="007349BA"/>
    <w:rsid w:val="0073578C"/>
    <w:rsid w:val="00736689"/>
    <w:rsid w:val="00736F63"/>
    <w:rsid w:val="00737B37"/>
    <w:rsid w:val="0074049A"/>
    <w:rsid w:val="00740F14"/>
    <w:rsid w:val="0074336E"/>
    <w:rsid w:val="0074610D"/>
    <w:rsid w:val="00750EB0"/>
    <w:rsid w:val="00751EFF"/>
    <w:rsid w:val="00751FE5"/>
    <w:rsid w:val="00752617"/>
    <w:rsid w:val="007530AE"/>
    <w:rsid w:val="0075363E"/>
    <w:rsid w:val="007539AD"/>
    <w:rsid w:val="00754030"/>
    <w:rsid w:val="007540EE"/>
    <w:rsid w:val="00755E7D"/>
    <w:rsid w:val="007568F8"/>
    <w:rsid w:val="00756B04"/>
    <w:rsid w:val="00756FCB"/>
    <w:rsid w:val="007577D5"/>
    <w:rsid w:val="00757930"/>
    <w:rsid w:val="00761E4F"/>
    <w:rsid w:val="00764112"/>
    <w:rsid w:val="00765038"/>
    <w:rsid w:val="007676C0"/>
    <w:rsid w:val="00770080"/>
    <w:rsid w:val="00770660"/>
    <w:rsid w:val="007719D3"/>
    <w:rsid w:val="007738BE"/>
    <w:rsid w:val="00773BB8"/>
    <w:rsid w:val="00774A7A"/>
    <w:rsid w:val="00775978"/>
    <w:rsid w:val="00775CFE"/>
    <w:rsid w:val="00775D0D"/>
    <w:rsid w:val="00776437"/>
    <w:rsid w:val="007775D6"/>
    <w:rsid w:val="0078052F"/>
    <w:rsid w:val="0078167C"/>
    <w:rsid w:val="0078175B"/>
    <w:rsid w:val="007819EC"/>
    <w:rsid w:val="00781C97"/>
    <w:rsid w:val="00781C9B"/>
    <w:rsid w:val="007836D8"/>
    <w:rsid w:val="00783D37"/>
    <w:rsid w:val="00784674"/>
    <w:rsid w:val="00784D06"/>
    <w:rsid w:val="00784E53"/>
    <w:rsid w:val="00786ADF"/>
    <w:rsid w:val="00791020"/>
    <w:rsid w:val="00791605"/>
    <w:rsid w:val="00795EBA"/>
    <w:rsid w:val="00796F64"/>
    <w:rsid w:val="007A07F7"/>
    <w:rsid w:val="007A719D"/>
    <w:rsid w:val="007A7496"/>
    <w:rsid w:val="007B034D"/>
    <w:rsid w:val="007B06BB"/>
    <w:rsid w:val="007B0D4D"/>
    <w:rsid w:val="007B0F50"/>
    <w:rsid w:val="007B1310"/>
    <w:rsid w:val="007B22B1"/>
    <w:rsid w:val="007B23DF"/>
    <w:rsid w:val="007B2F12"/>
    <w:rsid w:val="007B4047"/>
    <w:rsid w:val="007B47F7"/>
    <w:rsid w:val="007B527E"/>
    <w:rsid w:val="007B6A47"/>
    <w:rsid w:val="007B75FE"/>
    <w:rsid w:val="007B7F7F"/>
    <w:rsid w:val="007C0129"/>
    <w:rsid w:val="007C19DC"/>
    <w:rsid w:val="007C24FA"/>
    <w:rsid w:val="007C2AAF"/>
    <w:rsid w:val="007C32DE"/>
    <w:rsid w:val="007C444F"/>
    <w:rsid w:val="007C45F4"/>
    <w:rsid w:val="007C5361"/>
    <w:rsid w:val="007C6251"/>
    <w:rsid w:val="007C7189"/>
    <w:rsid w:val="007C7462"/>
    <w:rsid w:val="007C7AF2"/>
    <w:rsid w:val="007D198F"/>
    <w:rsid w:val="007D2C3D"/>
    <w:rsid w:val="007D32F0"/>
    <w:rsid w:val="007D3500"/>
    <w:rsid w:val="007D35AD"/>
    <w:rsid w:val="007D5287"/>
    <w:rsid w:val="007D5961"/>
    <w:rsid w:val="007D6802"/>
    <w:rsid w:val="007E0A0C"/>
    <w:rsid w:val="007E24D3"/>
    <w:rsid w:val="007E286E"/>
    <w:rsid w:val="007E3BB4"/>
    <w:rsid w:val="007E6319"/>
    <w:rsid w:val="007E6BF0"/>
    <w:rsid w:val="007E7A0F"/>
    <w:rsid w:val="007F020B"/>
    <w:rsid w:val="007F07F1"/>
    <w:rsid w:val="007F1C91"/>
    <w:rsid w:val="007F3DAD"/>
    <w:rsid w:val="007F65E8"/>
    <w:rsid w:val="00800255"/>
    <w:rsid w:val="0080075F"/>
    <w:rsid w:val="00800A33"/>
    <w:rsid w:val="00802A43"/>
    <w:rsid w:val="0080368E"/>
    <w:rsid w:val="00803B5A"/>
    <w:rsid w:val="00803F56"/>
    <w:rsid w:val="00805655"/>
    <w:rsid w:val="00805826"/>
    <w:rsid w:val="00807B4F"/>
    <w:rsid w:val="008107C1"/>
    <w:rsid w:val="00812749"/>
    <w:rsid w:val="008131DB"/>
    <w:rsid w:val="00813877"/>
    <w:rsid w:val="00813AA8"/>
    <w:rsid w:val="0081627A"/>
    <w:rsid w:val="00817749"/>
    <w:rsid w:val="008177DE"/>
    <w:rsid w:val="00817E4F"/>
    <w:rsid w:val="00820CAF"/>
    <w:rsid w:val="00821D34"/>
    <w:rsid w:val="00822154"/>
    <w:rsid w:val="00822AEB"/>
    <w:rsid w:val="00822D79"/>
    <w:rsid w:val="00824B5F"/>
    <w:rsid w:val="008253AA"/>
    <w:rsid w:val="008255F9"/>
    <w:rsid w:val="008258D0"/>
    <w:rsid w:val="0082626F"/>
    <w:rsid w:val="00827B5E"/>
    <w:rsid w:val="00830791"/>
    <w:rsid w:val="00830AB0"/>
    <w:rsid w:val="00831AA4"/>
    <w:rsid w:val="00832B33"/>
    <w:rsid w:val="00834C9D"/>
    <w:rsid w:val="00836B58"/>
    <w:rsid w:val="0083737C"/>
    <w:rsid w:val="00837E3D"/>
    <w:rsid w:val="00840761"/>
    <w:rsid w:val="00840C76"/>
    <w:rsid w:val="008411CB"/>
    <w:rsid w:val="00841711"/>
    <w:rsid w:val="008419D7"/>
    <w:rsid w:val="00841C5C"/>
    <w:rsid w:val="0084313B"/>
    <w:rsid w:val="008432D4"/>
    <w:rsid w:val="0084343A"/>
    <w:rsid w:val="008453AB"/>
    <w:rsid w:val="00846C24"/>
    <w:rsid w:val="00847A9A"/>
    <w:rsid w:val="0085060E"/>
    <w:rsid w:val="0085273F"/>
    <w:rsid w:val="008537CE"/>
    <w:rsid w:val="00853A58"/>
    <w:rsid w:val="0085427E"/>
    <w:rsid w:val="008544DD"/>
    <w:rsid w:val="008567A4"/>
    <w:rsid w:val="00857575"/>
    <w:rsid w:val="00857E3D"/>
    <w:rsid w:val="00860A40"/>
    <w:rsid w:val="00861614"/>
    <w:rsid w:val="00864B43"/>
    <w:rsid w:val="00865629"/>
    <w:rsid w:val="00866017"/>
    <w:rsid w:val="00866123"/>
    <w:rsid w:val="008668E8"/>
    <w:rsid w:val="00867661"/>
    <w:rsid w:val="008703DD"/>
    <w:rsid w:val="00870898"/>
    <w:rsid w:val="00870D39"/>
    <w:rsid w:val="00873A66"/>
    <w:rsid w:val="00874AF8"/>
    <w:rsid w:val="00875533"/>
    <w:rsid w:val="008755E5"/>
    <w:rsid w:val="0087589F"/>
    <w:rsid w:val="00877C90"/>
    <w:rsid w:val="00880DA5"/>
    <w:rsid w:val="008852BA"/>
    <w:rsid w:val="00885EBE"/>
    <w:rsid w:val="008903B1"/>
    <w:rsid w:val="00892291"/>
    <w:rsid w:val="008930FB"/>
    <w:rsid w:val="008938AF"/>
    <w:rsid w:val="00896DCF"/>
    <w:rsid w:val="0089738D"/>
    <w:rsid w:val="00897E24"/>
    <w:rsid w:val="008A11E9"/>
    <w:rsid w:val="008A2CE5"/>
    <w:rsid w:val="008A2DD8"/>
    <w:rsid w:val="008A65FA"/>
    <w:rsid w:val="008B037E"/>
    <w:rsid w:val="008B0A8D"/>
    <w:rsid w:val="008B0DA0"/>
    <w:rsid w:val="008B0F8A"/>
    <w:rsid w:val="008B103E"/>
    <w:rsid w:val="008B15AA"/>
    <w:rsid w:val="008B1B59"/>
    <w:rsid w:val="008B245B"/>
    <w:rsid w:val="008B2D09"/>
    <w:rsid w:val="008B3323"/>
    <w:rsid w:val="008B33D5"/>
    <w:rsid w:val="008B3839"/>
    <w:rsid w:val="008B4B71"/>
    <w:rsid w:val="008B4BFC"/>
    <w:rsid w:val="008B551B"/>
    <w:rsid w:val="008B643B"/>
    <w:rsid w:val="008B6786"/>
    <w:rsid w:val="008B7015"/>
    <w:rsid w:val="008C06E1"/>
    <w:rsid w:val="008C0DDB"/>
    <w:rsid w:val="008C1F76"/>
    <w:rsid w:val="008C21EF"/>
    <w:rsid w:val="008C2298"/>
    <w:rsid w:val="008C2C14"/>
    <w:rsid w:val="008C2F81"/>
    <w:rsid w:val="008C356C"/>
    <w:rsid w:val="008D0E97"/>
    <w:rsid w:val="008D1E09"/>
    <w:rsid w:val="008D1EC9"/>
    <w:rsid w:val="008D287B"/>
    <w:rsid w:val="008D2F36"/>
    <w:rsid w:val="008D37AE"/>
    <w:rsid w:val="008D4005"/>
    <w:rsid w:val="008D4E27"/>
    <w:rsid w:val="008D5574"/>
    <w:rsid w:val="008D5A91"/>
    <w:rsid w:val="008D6CBA"/>
    <w:rsid w:val="008D6D25"/>
    <w:rsid w:val="008E1701"/>
    <w:rsid w:val="008E1C00"/>
    <w:rsid w:val="008E1C12"/>
    <w:rsid w:val="008E3EF8"/>
    <w:rsid w:val="008E48EF"/>
    <w:rsid w:val="008E75AC"/>
    <w:rsid w:val="008E7686"/>
    <w:rsid w:val="008E7C7E"/>
    <w:rsid w:val="008F00E5"/>
    <w:rsid w:val="008F0576"/>
    <w:rsid w:val="008F088C"/>
    <w:rsid w:val="008F1785"/>
    <w:rsid w:val="008F1FED"/>
    <w:rsid w:val="008F30CD"/>
    <w:rsid w:val="008F39A6"/>
    <w:rsid w:val="008F4B4A"/>
    <w:rsid w:val="008F73CB"/>
    <w:rsid w:val="009006C8"/>
    <w:rsid w:val="00901B21"/>
    <w:rsid w:val="00901EAF"/>
    <w:rsid w:val="0090245A"/>
    <w:rsid w:val="009029E6"/>
    <w:rsid w:val="00903DDE"/>
    <w:rsid w:val="00904293"/>
    <w:rsid w:val="00904410"/>
    <w:rsid w:val="00904971"/>
    <w:rsid w:val="009065C6"/>
    <w:rsid w:val="00906744"/>
    <w:rsid w:val="00906E19"/>
    <w:rsid w:val="0090730F"/>
    <w:rsid w:val="00907A83"/>
    <w:rsid w:val="00907F81"/>
    <w:rsid w:val="00910D8A"/>
    <w:rsid w:val="0091136D"/>
    <w:rsid w:val="00911513"/>
    <w:rsid w:val="00914231"/>
    <w:rsid w:val="00915C15"/>
    <w:rsid w:val="0091766F"/>
    <w:rsid w:val="00917E21"/>
    <w:rsid w:val="00920C25"/>
    <w:rsid w:val="00921B04"/>
    <w:rsid w:val="00922092"/>
    <w:rsid w:val="00922164"/>
    <w:rsid w:val="0092222A"/>
    <w:rsid w:val="00922508"/>
    <w:rsid w:val="00923E59"/>
    <w:rsid w:val="00924499"/>
    <w:rsid w:val="009247BF"/>
    <w:rsid w:val="00924A3C"/>
    <w:rsid w:val="00925197"/>
    <w:rsid w:val="00925212"/>
    <w:rsid w:val="009257BB"/>
    <w:rsid w:val="0092593C"/>
    <w:rsid w:val="00926824"/>
    <w:rsid w:val="0092687E"/>
    <w:rsid w:val="009275F8"/>
    <w:rsid w:val="00930C1A"/>
    <w:rsid w:val="00932F8A"/>
    <w:rsid w:val="00934C1F"/>
    <w:rsid w:val="00935BA7"/>
    <w:rsid w:val="00935DD9"/>
    <w:rsid w:val="0093791A"/>
    <w:rsid w:val="00937D74"/>
    <w:rsid w:val="00940BCD"/>
    <w:rsid w:val="0094179E"/>
    <w:rsid w:val="009427FC"/>
    <w:rsid w:val="009448F6"/>
    <w:rsid w:val="00944E72"/>
    <w:rsid w:val="00944FD6"/>
    <w:rsid w:val="00945497"/>
    <w:rsid w:val="00947CB9"/>
    <w:rsid w:val="00950CE4"/>
    <w:rsid w:val="00951084"/>
    <w:rsid w:val="00951EE4"/>
    <w:rsid w:val="00952797"/>
    <w:rsid w:val="009533E7"/>
    <w:rsid w:val="009537FB"/>
    <w:rsid w:val="00953A59"/>
    <w:rsid w:val="00953DA6"/>
    <w:rsid w:val="00954D1D"/>
    <w:rsid w:val="00955F57"/>
    <w:rsid w:val="009565B7"/>
    <w:rsid w:val="00957582"/>
    <w:rsid w:val="00962416"/>
    <w:rsid w:val="00962BD5"/>
    <w:rsid w:val="00962F4E"/>
    <w:rsid w:val="00963B29"/>
    <w:rsid w:val="00965970"/>
    <w:rsid w:val="009661B4"/>
    <w:rsid w:val="00966A53"/>
    <w:rsid w:val="00967BC1"/>
    <w:rsid w:val="009706FE"/>
    <w:rsid w:val="00971029"/>
    <w:rsid w:val="009724C7"/>
    <w:rsid w:val="0097252B"/>
    <w:rsid w:val="00972D60"/>
    <w:rsid w:val="0097372C"/>
    <w:rsid w:val="00973A2A"/>
    <w:rsid w:val="00973D83"/>
    <w:rsid w:val="00974362"/>
    <w:rsid w:val="00974E03"/>
    <w:rsid w:val="00976EE9"/>
    <w:rsid w:val="00977511"/>
    <w:rsid w:val="00977606"/>
    <w:rsid w:val="00977A4E"/>
    <w:rsid w:val="00980842"/>
    <w:rsid w:val="00980959"/>
    <w:rsid w:val="009810B1"/>
    <w:rsid w:val="009813B9"/>
    <w:rsid w:val="009820D3"/>
    <w:rsid w:val="00982749"/>
    <w:rsid w:val="00982A9A"/>
    <w:rsid w:val="00982EFA"/>
    <w:rsid w:val="009843B8"/>
    <w:rsid w:val="009848BF"/>
    <w:rsid w:val="00985483"/>
    <w:rsid w:val="00985E2B"/>
    <w:rsid w:val="00985F61"/>
    <w:rsid w:val="00986032"/>
    <w:rsid w:val="00987607"/>
    <w:rsid w:val="00991825"/>
    <w:rsid w:val="009922F8"/>
    <w:rsid w:val="00992D2C"/>
    <w:rsid w:val="00993819"/>
    <w:rsid w:val="0099381B"/>
    <w:rsid w:val="009942DA"/>
    <w:rsid w:val="00994F1D"/>
    <w:rsid w:val="00995001"/>
    <w:rsid w:val="009964F1"/>
    <w:rsid w:val="00996812"/>
    <w:rsid w:val="00996870"/>
    <w:rsid w:val="009969A5"/>
    <w:rsid w:val="00997F52"/>
    <w:rsid w:val="009A0156"/>
    <w:rsid w:val="009A0695"/>
    <w:rsid w:val="009A0765"/>
    <w:rsid w:val="009A1210"/>
    <w:rsid w:val="009A3574"/>
    <w:rsid w:val="009A36C4"/>
    <w:rsid w:val="009A38BA"/>
    <w:rsid w:val="009A631A"/>
    <w:rsid w:val="009A72D3"/>
    <w:rsid w:val="009A737F"/>
    <w:rsid w:val="009B0DD1"/>
    <w:rsid w:val="009B28BF"/>
    <w:rsid w:val="009B3AEB"/>
    <w:rsid w:val="009C0502"/>
    <w:rsid w:val="009C1C71"/>
    <w:rsid w:val="009C26F5"/>
    <w:rsid w:val="009C2945"/>
    <w:rsid w:val="009C33AF"/>
    <w:rsid w:val="009C3493"/>
    <w:rsid w:val="009C370D"/>
    <w:rsid w:val="009C3D5D"/>
    <w:rsid w:val="009C5615"/>
    <w:rsid w:val="009C73D0"/>
    <w:rsid w:val="009C7423"/>
    <w:rsid w:val="009C7B07"/>
    <w:rsid w:val="009D048D"/>
    <w:rsid w:val="009D0EB1"/>
    <w:rsid w:val="009D1A71"/>
    <w:rsid w:val="009D225B"/>
    <w:rsid w:val="009D3BB3"/>
    <w:rsid w:val="009D3EEB"/>
    <w:rsid w:val="009D3F79"/>
    <w:rsid w:val="009D44D3"/>
    <w:rsid w:val="009E2635"/>
    <w:rsid w:val="009E34A6"/>
    <w:rsid w:val="009E39ED"/>
    <w:rsid w:val="009E4118"/>
    <w:rsid w:val="009E4F50"/>
    <w:rsid w:val="009E513B"/>
    <w:rsid w:val="009E51A8"/>
    <w:rsid w:val="009E5BAA"/>
    <w:rsid w:val="009E68CB"/>
    <w:rsid w:val="009F034A"/>
    <w:rsid w:val="009F07AB"/>
    <w:rsid w:val="009F0F86"/>
    <w:rsid w:val="009F25A9"/>
    <w:rsid w:val="009F3996"/>
    <w:rsid w:val="009F5352"/>
    <w:rsid w:val="009F5DB3"/>
    <w:rsid w:val="009F6A2D"/>
    <w:rsid w:val="009F6FD6"/>
    <w:rsid w:val="00A002FE"/>
    <w:rsid w:val="00A014D5"/>
    <w:rsid w:val="00A01BFA"/>
    <w:rsid w:val="00A01DC3"/>
    <w:rsid w:val="00A05681"/>
    <w:rsid w:val="00A06726"/>
    <w:rsid w:val="00A0699E"/>
    <w:rsid w:val="00A0704E"/>
    <w:rsid w:val="00A105FF"/>
    <w:rsid w:val="00A11225"/>
    <w:rsid w:val="00A13EE0"/>
    <w:rsid w:val="00A176A6"/>
    <w:rsid w:val="00A21601"/>
    <w:rsid w:val="00A222F0"/>
    <w:rsid w:val="00A27379"/>
    <w:rsid w:val="00A30A8C"/>
    <w:rsid w:val="00A3247E"/>
    <w:rsid w:val="00A361BD"/>
    <w:rsid w:val="00A366C0"/>
    <w:rsid w:val="00A3746D"/>
    <w:rsid w:val="00A37D99"/>
    <w:rsid w:val="00A403CA"/>
    <w:rsid w:val="00A40FDC"/>
    <w:rsid w:val="00A42569"/>
    <w:rsid w:val="00A4257E"/>
    <w:rsid w:val="00A4399E"/>
    <w:rsid w:val="00A43DC9"/>
    <w:rsid w:val="00A446DC"/>
    <w:rsid w:val="00A45F15"/>
    <w:rsid w:val="00A475A3"/>
    <w:rsid w:val="00A477F6"/>
    <w:rsid w:val="00A47C0E"/>
    <w:rsid w:val="00A516EE"/>
    <w:rsid w:val="00A5254E"/>
    <w:rsid w:val="00A530E5"/>
    <w:rsid w:val="00A537C4"/>
    <w:rsid w:val="00A53C6C"/>
    <w:rsid w:val="00A54B0E"/>
    <w:rsid w:val="00A55DEA"/>
    <w:rsid w:val="00A55F38"/>
    <w:rsid w:val="00A567BE"/>
    <w:rsid w:val="00A57B2D"/>
    <w:rsid w:val="00A602E0"/>
    <w:rsid w:val="00A60944"/>
    <w:rsid w:val="00A62011"/>
    <w:rsid w:val="00A64A60"/>
    <w:rsid w:val="00A6555B"/>
    <w:rsid w:val="00A65FD6"/>
    <w:rsid w:val="00A6766F"/>
    <w:rsid w:val="00A716EF"/>
    <w:rsid w:val="00A730E2"/>
    <w:rsid w:val="00A7331C"/>
    <w:rsid w:val="00A736C7"/>
    <w:rsid w:val="00A7389B"/>
    <w:rsid w:val="00A75785"/>
    <w:rsid w:val="00A76B96"/>
    <w:rsid w:val="00A76FDC"/>
    <w:rsid w:val="00A77293"/>
    <w:rsid w:val="00A7775D"/>
    <w:rsid w:val="00A803D6"/>
    <w:rsid w:val="00A8040D"/>
    <w:rsid w:val="00A80BC8"/>
    <w:rsid w:val="00A815A1"/>
    <w:rsid w:val="00A81803"/>
    <w:rsid w:val="00A830FD"/>
    <w:rsid w:val="00A8517E"/>
    <w:rsid w:val="00A853F1"/>
    <w:rsid w:val="00A85E1F"/>
    <w:rsid w:val="00A86C71"/>
    <w:rsid w:val="00A91457"/>
    <w:rsid w:val="00A9300F"/>
    <w:rsid w:val="00A94BD9"/>
    <w:rsid w:val="00A95E26"/>
    <w:rsid w:val="00A9638F"/>
    <w:rsid w:val="00A969A6"/>
    <w:rsid w:val="00A971E3"/>
    <w:rsid w:val="00A97364"/>
    <w:rsid w:val="00A97CDD"/>
    <w:rsid w:val="00AA0FC9"/>
    <w:rsid w:val="00AA253A"/>
    <w:rsid w:val="00AA5EA5"/>
    <w:rsid w:val="00AA6B73"/>
    <w:rsid w:val="00AB18B0"/>
    <w:rsid w:val="00AB410E"/>
    <w:rsid w:val="00AB4609"/>
    <w:rsid w:val="00AB4BC5"/>
    <w:rsid w:val="00AB5709"/>
    <w:rsid w:val="00AB736C"/>
    <w:rsid w:val="00AB7F4A"/>
    <w:rsid w:val="00AC0C38"/>
    <w:rsid w:val="00AC27A6"/>
    <w:rsid w:val="00AC4534"/>
    <w:rsid w:val="00AC4929"/>
    <w:rsid w:val="00AC4BCE"/>
    <w:rsid w:val="00AC5F38"/>
    <w:rsid w:val="00AC72C5"/>
    <w:rsid w:val="00AC79BA"/>
    <w:rsid w:val="00AD0833"/>
    <w:rsid w:val="00AD145C"/>
    <w:rsid w:val="00AD1DD4"/>
    <w:rsid w:val="00AD31AC"/>
    <w:rsid w:val="00AD3542"/>
    <w:rsid w:val="00AD5AC3"/>
    <w:rsid w:val="00AD665B"/>
    <w:rsid w:val="00AD6662"/>
    <w:rsid w:val="00AD70CF"/>
    <w:rsid w:val="00AE0A0A"/>
    <w:rsid w:val="00AE0C7C"/>
    <w:rsid w:val="00AE18E0"/>
    <w:rsid w:val="00AE1AC8"/>
    <w:rsid w:val="00AE28F1"/>
    <w:rsid w:val="00AE316C"/>
    <w:rsid w:val="00AE43B6"/>
    <w:rsid w:val="00AE4951"/>
    <w:rsid w:val="00AE4D78"/>
    <w:rsid w:val="00AE5A15"/>
    <w:rsid w:val="00AE6160"/>
    <w:rsid w:val="00AE6F7D"/>
    <w:rsid w:val="00AE7ED7"/>
    <w:rsid w:val="00AF0FA7"/>
    <w:rsid w:val="00AF1BCC"/>
    <w:rsid w:val="00AF233D"/>
    <w:rsid w:val="00AF7DEF"/>
    <w:rsid w:val="00B00DEA"/>
    <w:rsid w:val="00B03192"/>
    <w:rsid w:val="00B0333E"/>
    <w:rsid w:val="00B034C8"/>
    <w:rsid w:val="00B0401B"/>
    <w:rsid w:val="00B0546E"/>
    <w:rsid w:val="00B065F9"/>
    <w:rsid w:val="00B07644"/>
    <w:rsid w:val="00B079D2"/>
    <w:rsid w:val="00B07C3F"/>
    <w:rsid w:val="00B07CD3"/>
    <w:rsid w:val="00B10222"/>
    <w:rsid w:val="00B110A8"/>
    <w:rsid w:val="00B1138B"/>
    <w:rsid w:val="00B113FC"/>
    <w:rsid w:val="00B115B8"/>
    <w:rsid w:val="00B118A3"/>
    <w:rsid w:val="00B11A6F"/>
    <w:rsid w:val="00B12EE0"/>
    <w:rsid w:val="00B1329F"/>
    <w:rsid w:val="00B1441A"/>
    <w:rsid w:val="00B14603"/>
    <w:rsid w:val="00B14F94"/>
    <w:rsid w:val="00B1681A"/>
    <w:rsid w:val="00B17ECD"/>
    <w:rsid w:val="00B21978"/>
    <w:rsid w:val="00B21C7C"/>
    <w:rsid w:val="00B22922"/>
    <w:rsid w:val="00B23E24"/>
    <w:rsid w:val="00B24286"/>
    <w:rsid w:val="00B25149"/>
    <w:rsid w:val="00B25F0A"/>
    <w:rsid w:val="00B30927"/>
    <w:rsid w:val="00B311DC"/>
    <w:rsid w:val="00B31AA5"/>
    <w:rsid w:val="00B3200D"/>
    <w:rsid w:val="00B35160"/>
    <w:rsid w:val="00B353A9"/>
    <w:rsid w:val="00B35F1F"/>
    <w:rsid w:val="00B36FB5"/>
    <w:rsid w:val="00B37D68"/>
    <w:rsid w:val="00B42EDE"/>
    <w:rsid w:val="00B43026"/>
    <w:rsid w:val="00B437DD"/>
    <w:rsid w:val="00B438D7"/>
    <w:rsid w:val="00B44B65"/>
    <w:rsid w:val="00B44DED"/>
    <w:rsid w:val="00B46E76"/>
    <w:rsid w:val="00B4788D"/>
    <w:rsid w:val="00B47A21"/>
    <w:rsid w:val="00B47A2A"/>
    <w:rsid w:val="00B47A35"/>
    <w:rsid w:val="00B51F4D"/>
    <w:rsid w:val="00B52898"/>
    <w:rsid w:val="00B5307C"/>
    <w:rsid w:val="00B536A3"/>
    <w:rsid w:val="00B53FBE"/>
    <w:rsid w:val="00B545D7"/>
    <w:rsid w:val="00B549F2"/>
    <w:rsid w:val="00B54E5F"/>
    <w:rsid w:val="00B5637E"/>
    <w:rsid w:val="00B6180C"/>
    <w:rsid w:val="00B61BF5"/>
    <w:rsid w:val="00B61F8F"/>
    <w:rsid w:val="00B629F9"/>
    <w:rsid w:val="00B642A8"/>
    <w:rsid w:val="00B64C11"/>
    <w:rsid w:val="00B65524"/>
    <w:rsid w:val="00B67755"/>
    <w:rsid w:val="00B67D72"/>
    <w:rsid w:val="00B70946"/>
    <w:rsid w:val="00B71C28"/>
    <w:rsid w:val="00B73A97"/>
    <w:rsid w:val="00B7471D"/>
    <w:rsid w:val="00B7638F"/>
    <w:rsid w:val="00B77A37"/>
    <w:rsid w:val="00B809DC"/>
    <w:rsid w:val="00B81007"/>
    <w:rsid w:val="00B82D54"/>
    <w:rsid w:val="00B83B6B"/>
    <w:rsid w:val="00B84148"/>
    <w:rsid w:val="00B85B04"/>
    <w:rsid w:val="00B9011A"/>
    <w:rsid w:val="00B912E0"/>
    <w:rsid w:val="00B91B70"/>
    <w:rsid w:val="00B91C17"/>
    <w:rsid w:val="00B93309"/>
    <w:rsid w:val="00B93EC8"/>
    <w:rsid w:val="00B9695E"/>
    <w:rsid w:val="00BA0286"/>
    <w:rsid w:val="00BA0BDF"/>
    <w:rsid w:val="00BA12A8"/>
    <w:rsid w:val="00BA1864"/>
    <w:rsid w:val="00BA18D7"/>
    <w:rsid w:val="00BA3254"/>
    <w:rsid w:val="00BA4CBC"/>
    <w:rsid w:val="00BA50C4"/>
    <w:rsid w:val="00BA64A5"/>
    <w:rsid w:val="00BA6D7D"/>
    <w:rsid w:val="00BB0278"/>
    <w:rsid w:val="00BB0B1B"/>
    <w:rsid w:val="00BB0E7D"/>
    <w:rsid w:val="00BB0F55"/>
    <w:rsid w:val="00BB166B"/>
    <w:rsid w:val="00BB30E9"/>
    <w:rsid w:val="00BB3BB2"/>
    <w:rsid w:val="00BB54B5"/>
    <w:rsid w:val="00BB56C6"/>
    <w:rsid w:val="00BB5ADA"/>
    <w:rsid w:val="00BB64CF"/>
    <w:rsid w:val="00BB682F"/>
    <w:rsid w:val="00BB7925"/>
    <w:rsid w:val="00BB7EAB"/>
    <w:rsid w:val="00BB7FFD"/>
    <w:rsid w:val="00BC275E"/>
    <w:rsid w:val="00BC4B3F"/>
    <w:rsid w:val="00BC52C5"/>
    <w:rsid w:val="00BC5D41"/>
    <w:rsid w:val="00BC60DE"/>
    <w:rsid w:val="00BC6D9A"/>
    <w:rsid w:val="00BC7CCB"/>
    <w:rsid w:val="00BD146C"/>
    <w:rsid w:val="00BD2188"/>
    <w:rsid w:val="00BD3FFA"/>
    <w:rsid w:val="00BD5BCE"/>
    <w:rsid w:val="00BD6238"/>
    <w:rsid w:val="00BD6396"/>
    <w:rsid w:val="00BD64BA"/>
    <w:rsid w:val="00BD68E1"/>
    <w:rsid w:val="00BD691A"/>
    <w:rsid w:val="00BD6985"/>
    <w:rsid w:val="00BD7328"/>
    <w:rsid w:val="00BD7730"/>
    <w:rsid w:val="00BE046F"/>
    <w:rsid w:val="00BE05B5"/>
    <w:rsid w:val="00BE14BD"/>
    <w:rsid w:val="00BE268B"/>
    <w:rsid w:val="00BE51B0"/>
    <w:rsid w:val="00BE59A2"/>
    <w:rsid w:val="00BE79CB"/>
    <w:rsid w:val="00BF1C46"/>
    <w:rsid w:val="00BF2220"/>
    <w:rsid w:val="00BF4793"/>
    <w:rsid w:val="00BF4E18"/>
    <w:rsid w:val="00BF71AA"/>
    <w:rsid w:val="00BF7F8B"/>
    <w:rsid w:val="00C002EF"/>
    <w:rsid w:val="00C011ED"/>
    <w:rsid w:val="00C01286"/>
    <w:rsid w:val="00C01804"/>
    <w:rsid w:val="00C038DB"/>
    <w:rsid w:val="00C03A71"/>
    <w:rsid w:val="00C04C71"/>
    <w:rsid w:val="00C05E8F"/>
    <w:rsid w:val="00C061FB"/>
    <w:rsid w:val="00C06F08"/>
    <w:rsid w:val="00C078FA"/>
    <w:rsid w:val="00C10B94"/>
    <w:rsid w:val="00C1100D"/>
    <w:rsid w:val="00C11A5A"/>
    <w:rsid w:val="00C1364A"/>
    <w:rsid w:val="00C139E1"/>
    <w:rsid w:val="00C13BA3"/>
    <w:rsid w:val="00C17BB9"/>
    <w:rsid w:val="00C2008C"/>
    <w:rsid w:val="00C208A4"/>
    <w:rsid w:val="00C21F91"/>
    <w:rsid w:val="00C22843"/>
    <w:rsid w:val="00C24080"/>
    <w:rsid w:val="00C2508F"/>
    <w:rsid w:val="00C259A2"/>
    <w:rsid w:val="00C278CA"/>
    <w:rsid w:val="00C27D6C"/>
    <w:rsid w:val="00C31136"/>
    <w:rsid w:val="00C31754"/>
    <w:rsid w:val="00C3328A"/>
    <w:rsid w:val="00C3382C"/>
    <w:rsid w:val="00C34F5D"/>
    <w:rsid w:val="00C35395"/>
    <w:rsid w:val="00C37641"/>
    <w:rsid w:val="00C4192B"/>
    <w:rsid w:val="00C41998"/>
    <w:rsid w:val="00C42214"/>
    <w:rsid w:val="00C43BF7"/>
    <w:rsid w:val="00C44595"/>
    <w:rsid w:val="00C45721"/>
    <w:rsid w:val="00C45972"/>
    <w:rsid w:val="00C459D8"/>
    <w:rsid w:val="00C459FD"/>
    <w:rsid w:val="00C46535"/>
    <w:rsid w:val="00C5033A"/>
    <w:rsid w:val="00C50F2A"/>
    <w:rsid w:val="00C521C9"/>
    <w:rsid w:val="00C52AE5"/>
    <w:rsid w:val="00C53185"/>
    <w:rsid w:val="00C54A15"/>
    <w:rsid w:val="00C60587"/>
    <w:rsid w:val="00C608CD"/>
    <w:rsid w:val="00C609D2"/>
    <w:rsid w:val="00C60D0B"/>
    <w:rsid w:val="00C61267"/>
    <w:rsid w:val="00C629F9"/>
    <w:rsid w:val="00C62F28"/>
    <w:rsid w:val="00C63367"/>
    <w:rsid w:val="00C6345E"/>
    <w:rsid w:val="00C639EC"/>
    <w:rsid w:val="00C64D50"/>
    <w:rsid w:val="00C66641"/>
    <w:rsid w:val="00C66995"/>
    <w:rsid w:val="00C66C5C"/>
    <w:rsid w:val="00C703E7"/>
    <w:rsid w:val="00C7048F"/>
    <w:rsid w:val="00C70BD8"/>
    <w:rsid w:val="00C70F77"/>
    <w:rsid w:val="00C71049"/>
    <w:rsid w:val="00C72252"/>
    <w:rsid w:val="00C72D5E"/>
    <w:rsid w:val="00C73509"/>
    <w:rsid w:val="00C7355B"/>
    <w:rsid w:val="00C738B5"/>
    <w:rsid w:val="00C75339"/>
    <w:rsid w:val="00C82EA4"/>
    <w:rsid w:val="00C83A59"/>
    <w:rsid w:val="00C845B0"/>
    <w:rsid w:val="00C85390"/>
    <w:rsid w:val="00C85B04"/>
    <w:rsid w:val="00C85B69"/>
    <w:rsid w:val="00C85F1F"/>
    <w:rsid w:val="00C86C78"/>
    <w:rsid w:val="00C904EA"/>
    <w:rsid w:val="00C90A76"/>
    <w:rsid w:val="00C90AC0"/>
    <w:rsid w:val="00C91B20"/>
    <w:rsid w:val="00C933F3"/>
    <w:rsid w:val="00C93C41"/>
    <w:rsid w:val="00C9400B"/>
    <w:rsid w:val="00C940E3"/>
    <w:rsid w:val="00C94587"/>
    <w:rsid w:val="00C94FAB"/>
    <w:rsid w:val="00C95085"/>
    <w:rsid w:val="00C95A0B"/>
    <w:rsid w:val="00CA0DF1"/>
    <w:rsid w:val="00CA2CAD"/>
    <w:rsid w:val="00CA4794"/>
    <w:rsid w:val="00CA65FD"/>
    <w:rsid w:val="00CA750A"/>
    <w:rsid w:val="00CA7C3F"/>
    <w:rsid w:val="00CB0097"/>
    <w:rsid w:val="00CB0233"/>
    <w:rsid w:val="00CB0C4D"/>
    <w:rsid w:val="00CB0D80"/>
    <w:rsid w:val="00CB19F5"/>
    <w:rsid w:val="00CB41DA"/>
    <w:rsid w:val="00CB4E9E"/>
    <w:rsid w:val="00CB6B91"/>
    <w:rsid w:val="00CB6FB5"/>
    <w:rsid w:val="00CC12D0"/>
    <w:rsid w:val="00CC2812"/>
    <w:rsid w:val="00CC2EC7"/>
    <w:rsid w:val="00CC33F5"/>
    <w:rsid w:val="00CC3918"/>
    <w:rsid w:val="00CC4863"/>
    <w:rsid w:val="00CC5186"/>
    <w:rsid w:val="00CC759D"/>
    <w:rsid w:val="00CC7A99"/>
    <w:rsid w:val="00CD0022"/>
    <w:rsid w:val="00CD09CB"/>
    <w:rsid w:val="00CD0C20"/>
    <w:rsid w:val="00CD1CFD"/>
    <w:rsid w:val="00CD1FA1"/>
    <w:rsid w:val="00CD2047"/>
    <w:rsid w:val="00CD21F1"/>
    <w:rsid w:val="00CD2A80"/>
    <w:rsid w:val="00CD452D"/>
    <w:rsid w:val="00CD462C"/>
    <w:rsid w:val="00CE1E55"/>
    <w:rsid w:val="00CE26E2"/>
    <w:rsid w:val="00CE5252"/>
    <w:rsid w:val="00CE57B1"/>
    <w:rsid w:val="00CE5A30"/>
    <w:rsid w:val="00CE5C9C"/>
    <w:rsid w:val="00CE6620"/>
    <w:rsid w:val="00CE6815"/>
    <w:rsid w:val="00CF0B29"/>
    <w:rsid w:val="00CF440D"/>
    <w:rsid w:val="00CF54B6"/>
    <w:rsid w:val="00CF5DB1"/>
    <w:rsid w:val="00CF6C40"/>
    <w:rsid w:val="00CF765A"/>
    <w:rsid w:val="00CF7B4C"/>
    <w:rsid w:val="00D007A2"/>
    <w:rsid w:val="00D00BC5"/>
    <w:rsid w:val="00D016DA"/>
    <w:rsid w:val="00D0285D"/>
    <w:rsid w:val="00D02863"/>
    <w:rsid w:val="00D02BCF"/>
    <w:rsid w:val="00D03FF2"/>
    <w:rsid w:val="00D0423D"/>
    <w:rsid w:val="00D057A5"/>
    <w:rsid w:val="00D0590C"/>
    <w:rsid w:val="00D06119"/>
    <w:rsid w:val="00D11B95"/>
    <w:rsid w:val="00D1402C"/>
    <w:rsid w:val="00D16C1D"/>
    <w:rsid w:val="00D1763D"/>
    <w:rsid w:val="00D231AB"/>
    <w:rsid w:val="00D25338"/>
    <w:rsid w:val="00D25521"/>
    <w:rsid w:val="00D30B8E"/>
    <w:rsid w:val="00D3147E"/>
    <w:rsid w:val="00D315A8"/>
    <w:rsid w:val="00D31873"/>
    <w:rsid w:val="00D3195B"/>
    <w:rsid w:val="00D31E86"/>
    <w:rsid w:val="00D31F23"/>
    <w:rsid w:val="00D3284D"/>
    <w:rsid w:val="00D33190"/>
    <w:rsid w:val="00D33FC3"/>
    <w:rsid w:val="00D34DF1"/>
    <w:rsid w:val="00D3515D"/>
    <w:rsid w:val="00D35D9B"/>
    <w:rsid w:val="00D40810"/>
    <w:rsid w:val="00D408F1"/>
    <w:rsid w:val="00D40B0C"/>
    <w:rsid w:val="00D4162D"/>
    <w:rsid w:val="00D41F51"/>
    <w:rsid w:val="00D42B6E"/>
    <w:rsid w:val="00D42F7E"/>
    <w:rsid w:val="00D44C09"/>
    <w:rsid w:val="00D45133"/>
    <w:rsid w:val="00D46EF5"/>
    <w:rsid w:val="00D5092F"/>
    <w:rsid w:val="00D529E8"/>
    <w:rsid w:val="00D52F45"/>
    <w:rsid w:val="00D535D9"/>
    <w:rsid w:val="00D541C6"/>
    <w:rsid w:val="00D545E1"/>
    <w:rsid w:val="00D555F1"/>
    <w:rsid w:val="00D558B9"/>
    <w:rsid w:val="00D55CF8"/>
    <w:rsid w:val="00D56402"/>
    <w:rsid w:val="00D572DB"/>
    <w:rsid w:val="00D61459"/>
    <w:rsid w:val="00D61A68"/>
    <w:rsid w:val="00D62699"/>
    <w:rsid w:val="00D653EE"/>
    <w:rsid w:val="00D6795D"/>
    <w:rsid w:val="00D70058"/>
    <w:rsid w:val="00D703A1"/>
    <w:rsid w:val="00D71803"/>
    <w:rsid w:val="00D7209C"/>
    <w:rsid w:val="00D76EEB"/>
    <w:rsid w:val="00D77D70"/>
    <w:rsid w:val="00D807F2"/>
    <w:rsid w:val="00D8320F"/>
    <w:rsid w:val="00D85BD3"/>
    <w:rsid w:val="00D86CAC"/>
    <w:rsid w:val="00D91466"/>
    <w:rsid w:val="00D92603"/>
    <w:rsid w:val="00D92A65"/>
    <w:rsid w:val="00D930BC"/>
    <w:rsid w:val="00D94D7B"/>
    <w:rsid w:val="00D95021"/>
    <w:rsid w:val="00D96D9E"/>
    <w:rsid w:val="00D96DE8"/>
    <w:rsid w:val="00D9749E"/>
    <w:rsid w:val="00D976B8"/>
    <w:rsid w:val="00DA0028"/>
    <w:rsid w:val="00DA0068"/>
    <w:rsid w:val="00DA0128"/>
    <w:rsid w:val="00DA054C"/>
    <w:rsid w:val="00DA07EE"/>
    <w:rsid w:val="00DA1130"/>
    <w:rsid w:val="00DA2484"/>
    <w:rsid w:val="00DA260D"/>
    <w:rsid w:val="00DA29E1"/>
    <w:rsid w:val="00DA4387"/>
    <w:rsid w:val="00DA4448"/>
    <w:rsid w:val="00DA5DD5"/>
    <w:rsid w:val="00DA75A3"/>
    <w:rsid w:val="00DA7745"/>
    <w:rsid w:val="00DB2B5A"/>
    <w:rsid w:val="00DB4A70"/>
    <w:rsid w:val="00DB6619"/>
    <w:rsid w:val="00DB6A15"/>
    <w:rsid w:val="00DB6E15"/>
    <w:rsid w:val="00DC0B73"/>
    <w:rsid w:val="00DC0D65"/>
    <w:rsid w:val="00DC2BE5"/>
    <w:rsid w:val="00DC40B7"/>
    <w:rsid w:val="00DC4458"/>
    <w:rsid w:val="00DC498F"/>
    <w:rsid w:val="00DC4A44"/>
    <w:rsid w:val="00DC4BD4"/>
    <w:rsid w:val="00DC5188"/>
    <w:rsid w:val="00DC6236"/>
    <w:rsid w:val="00DC6FEC"/>
    <w:rsid w:val="00DC7090"/>
    <w:rsid w:val="00DC751E"/>
    <w:rsid w:val="00DD1418"/>
    <w:rsid w:val="00DD1955"/>
    <w:rsid w:val="00DD3883"/>
    <w:rsid w:val="00DD5AF2"/>
    <w:rsid w:val="00DD67C7"/>
    <w:rsid w:val="00DD7478"/>
    <w:rsid w:val="00DD778A"/>
    <w:rsid w:val="00DD7FDE"/>
    <w:rsid w:val="00DE300E"/>
    <w:rsid w:val="00DE6932"/>
    <w:rsid w:val="00DF0A4C"/>
    <w:rsid w:val="00DF0B31"/>
    <w:rsid w:val="00DF0B93"/>
    <w:rsid w:val="00DF0C71"/>
    <w:rsid w:val="00DF0F23"/>
    <w:rsid w:val="00DF2350"/>
    <w:rsid w:val="00DF33BC"/>
    <w:rsid w:val="00DF347E"/>
    <w:rsid w:val="00DF6B61"/>
    <w:rsid w:val="00DF7DB0"/>
    <w:rsid w:val="00E0288E"/>
    <w:rsid w:val="00E02FB3"/>
    <w:rsid w:val="00E031C3"/>
    <w:rsid w:val="00E03D22"/>
    <w:rsid w:val="00E05E81"/>
    <w:rsid w:val="00E06F6B"/>
    <w:rsid w:val="00E10163"/>
    <w:rsid w:val="00E113B3"/>
    <w:rsid w:val="00E11848"/>
    <w:rsid w:val="00E11D3A"/>
    <w:rsid w:val="00E12738"/>
    <w:rsid w:val="00E12A2B"/>
    <w:rsid w:val="00E12E24"/>
    <w:rsid w:val="00E13B3D"/>
    <w:rsid w:val="00E14FF7"/>
    <w:rsid w:val="00E15F16"/>
    <w:rsid w:val="00E17536"/>
    <w:rsid w:val="00E2027D"/>
    <w:rsid w:val="00E20C5F"/>
    <w:rsid w:val="00E20DE8"/>
    <w:rsid w:val="00E20FCF"/>
    <w:rsid w:val="00E21DC2"/>
    <w:rsid w:val="00E22657"/>
    <w:rsid w:val="00E226BB"/>
    <w:rsid w:val="00E22D97"/>
    <w:rsid w:val="00E22FA7"/>
    <w:rsid w:val="00E2366B"/>
    <w:rsid w:val="00E23EDC"/>
    <w:rsid w:val="00E24740"/>
    <w:rsid w:val="00E24C21"/>
    <w:rsid w:val="00E26362"/>
    <w:rsid w:val="00E26E48"/>
    <w:rsid w:val="00E31667"/>
    <w:rsid w:val="00E31829"/>
    <w:rsid w:val="00E31C66"/>
    <w:rsid w:val="00E32999"/>
    <w:rsid w:val="00E337E6"/>
    <w:rsid w:val="00E355F6"/>
    <w:rsid w:val="00E356A5"/>
    <w:rsid w:val="00E361D2"/>
    <w:rsid w:val="00E36506"/>
    <w:rsid w:val="00E3682C"/>
    <w:rsid w:val="00E36FA8"/>
    <w:rsid w:val="00E43DDA"/>
    <w:rsid w:val="00E463A8"/>
    <w:rsid w:val="00E4750D"/>
    <w:rsid w:val="00E51934"/>
    <w:rsid w:val="00E51B27"/>
    <w:rsid w:val="00E54369"/>
    <w:rsid w:val="00E549C1"/>
    <w:rsid w:val="00E55D83"/>
    <w:rsid w:val="00E5640F"/>
    <w:rsid w:val="00E56AA6"/>
    <w:rsid w:val="00E60043"/>
    <w:rsid w:val="00E652BB"/>
    <w:rsid w:val="00E6577F"/>
    <w:rsid w:val="00E661A6"/>
    <w:rsid w:val="00E666BD"/>
    <w:rsid w:val="00E66B08"/>
    <w:rsid w:val="00E67F67"/>
    <w:rsid w:val="00E713BA"/>
    <w:rsid w:val="00E7181E"/>
    <w:rsid w:val="00E72C6D"/>
    <w:rsid w:val="00E73700"/>
    <w:rsid w:val="00E73CB5"/>
    <w:rsid w:val="00E76D27"/>
    <w:rsid w:val="00E77882"/>
    <w:rsid w:val="00E8090A"/>
    <w:rsid w:val="00E810A9"/>
    <w:rsid w:val="00E83259"/>
    <w:rsid w:val="00E83635"/>
    <w:rsid w:val="00E83F3C"/>
    <w:rsid w:val="00E85769"/>
    <w:rsid w:val="00E87D38"/>
    <w:rsid w:val="00E917FE"/>
    <w:rsid w:val="00E91DB8"/>
    <w:rsid w:val="00E93B85"/>
    <w:rsid w:val="00E966C6"/>
    <w:rsid w:val="00E96FC1"/>
    <w:rsid w:val="00E972CA"/>
    <w:rsid w:val="00EA0D31"/>
    <w:rsid w:val="00EA1F0F"/>
    <w:rsid w:val="00EA26B1"/>
    <w:rsid w:val="00EA2C89"/>
    <w:rsid w:val="00EA3220"/>
    <w:rsid w:val="00EA4178"/>
    <w:rsid w:val="00EA67EB"/>
    <w:rsid w:val="00EA72DE"/>
    <w:rsid w:val="00EA7C4F"/>
    <w:rsid w:val="00EB0C71"/>
    <w:rsid w:val="00EB0D59"/>
    <w:rsid w:val="00EB168B"/>
    <w:rsid w:val="00EB3CE5"/>
    <w:rsid w:val="00EB3D8A"/>
    <w:rsid w:val="00EB45ED"/>
    <w:rsid w:val="00EB4A6D"/>
    <w:rsid w:val="00EB5B4C"/>
    <w:rsid w:val="00EB6FB2"/>
    <w:rsid w:val="00EB7332"/>
    <w:rsid w:val="00EB7F9B"/>
    <w:rsid w:val="00EC1F1C"/>
    <w:rsid w:val="00EC25A1"/>
    <w:rsid w:val="00EC3563"/>
    <w:rsid w:val="00EC5EF8"/>
    <w:rsid w:val="00EC7C7C"/>
    <w:rsid w:val="00ED063B"/>
    <w:rsid w:val="00ED1CCB"/>
    <w:rsid w:val="00ED24A8"/>
    <w:rsid w:val="00ED262C"/>
    <w:rsid w:val="00ED2F8E"/>
    <w:rsid w:val="00ED30CC"/>
    <w:rsid w:val="00ED3F52"/>
    <w:rsid w:val="00ED49CC"/>
    <w:rsid w:val="00ED62A8"/>
    <w:rsid w:val="00ED6BB6"/>
    <w:rsid w:val="00ED72C7"/>
    <w:rsid w:val="00EE0D4E"/>
    <w:rsid w:val="00EE1887"/>
    <w:rsid w:val="00EE213B"/>
    <w:rsid w:val="00EE2F30"/>
    <w:rsid w:val="00EE3207"/>
    <w:rsid w:val="00EE3BD5"/>
    <w:rsid w:val="00EE55CF"/>
    <w:rsid w:val="00EE6569"/>
    <w:rsid w:val="00EE6F1F"/>
    <w:rsid w:val="00EE751B"/>
    <w:rsid w:val="00EE7759"/>
    <w:rsid w:val="00EF0A1C"/>
    <w:rsid w:val="00EF1505"/>
    <w:rsid w:val="00EF4091"/>
    <w:rsid w:val="00EF5C07"/>
    <w:rsid w:val="00EF667E"/>
    <w:rsid w:val="00EF7FA1"/>
    <w:rsid w:val="00F01E6C"/>
    <w:rsid w:val="00F02089"/>
    <w:rsid w:val="00F036B8"/>
    <w:rsid w:val="00F03E3B"/>
    <w:rsid w:val="00F04748"/>
    <w:rsid w:val="00F1047B"/>
    <w:rsid w:val="00F10EB0"/>
    <w:rsid w:val="00F11A7B"/>
    <w:rsid w:val="00F11D7A"/>
    <w:rsid w:val="00F140E5"/>
    <w:rsid w:val="00F141F2"/>
    <w:rsid w:val="00F20062"/>
    <w:rsid w:val="00F20B69"/>
    <w:rsid w:val="00F226F7"/>
    <w:rsid w:val="00F22D7F"/>
    <w:rsid w:val="00F2457C"/>
    <w:rsid w:val="00F24C25"/>
    <w:rsid w:val="00F253C9"/>
    <w:rsid w:val="00F25DDD"/>
    <w:rsid w:val="00F260A1"/>
    <w:rsid w:val="00F26943"/>
    <w:rsid w:val="00F26A27"/>
    <w:rsid w:val="00F26CE8"/>
    <w:rsid w:val="00F30C9A"/>
    <w:rsid w:val="00F32D1A"/>
    <w:rsid w:val="00F3551A"/>
    <w:rsid w:val="00F3605B"/>
    <w:rsid w:val="00F360AA"/>
    <w:rsid w:val="00F36FF0"/>
    <w:rsid w:val="00F373C1"/>
    <w:rsid w:val="00F37C39"/>
    <w:rsid w:val="00F40CF1"/>
    <w:rsid w:val="00F40E4F"/>
    <w:rsid w:val="00F41CD9"/>
    <w:rsid w:val="00F446F5"/>
    <w:rsid w:val="00F45C2A"/>
    <w:rsid w:val="00F5051A"/>
    <w:rsid w:val="00F52186"/>
    <w:rsid w:val="00F52598"/>
    <w:rsid w:val="00F52BF1"/>
    <w:rsid w:val="00F53EBB"/>
    <w:rsid w:val="00F5437F"/>
    <w:rsid w:val="00F5441F"/>
    <w:rsid w:val="00F54812"/>
    <w:rsid w:val="00F5513C"/>
    <w:rsid w:val="00F55C4D"/>
    <w:rsid w:val="00F57772"/>
    <w:rsid w:val="00F61BA9"/>
    <w:rsid w:val="00F61BBB"/>
    <w:rsid w:val="00F61D64"/>
    <w:rsid w:val="00F6249B"/>
    <w:rsid w:val="00F63C29"/>
    <w:rsid w:val="00F660DF"/>
    <w:rsid w:val="00F678CF"/>
    <w:rsid w:val="00F7044E"/>
    <w:rsid w:val="00F70CEC"/>
    <w:rsid w:val="00F76C04"/>
    <w:rsid w:val="00F76D3E"/>
    <w:rsid w:val="00F8043E"/>
    <w:rsid w:val="00F813A1"/>
    <w:rsid w:val="00F81E33"/>
    <w:rsid w:val="00F82BBD"/>
    <w:rsid w:val="00F8348C"/>
    <w:rsid w:val="00F83ED4"/>
    <w:rsid w:val="00F8580F"/>
    <w:rsid w:val="00F85FD9"/>
    <w:rsid w:val="00F92995"/>
    <w:rsid w:val="00F96342"/>
    <w:rsid w:val="00FA27F8"/>
    <w:rsid w:val="00FA289C"/>
    <w:rsid w:val="00FA3885"/>
    <w:rsid w:val="00FA5660"/>
    <w:rsid w:val="00FA569F"/>
    <w:rsid w:val="00FA5CFE"/>
    <w:rsid w:val="00FA771A"/>
    <w:rsid w:val="00FA7AC6"/>
    <w:rsid w:val="00FB3331"/>
    <w:rsid w:val="00FB7C31"/>
    <w:rsid w:val="00FC02AE"/>
    <w:rsid w:val="00FC0372"/>
    <w:rsid w:val="00FC097F"/>
    <w:rsid w:val="00FC0B74"/>
    <w:rsid w:val="00FC0F38"/>
    <w:rsid w:val="00FC17FC"/>
    <w:rsid w:val="00FC27C0"/>
    <w:rsid w:val="00FD0BEF"/>
    <w:rsid w:val="00FD0CCC"/>
    <w:rsid w:val="00FD10D3"/>
    <w:rsid w:val="00FD12EC"/>
    <w:rsid w:val="00FD199D"/>
    <w:rsid w:val="00FD2ECD"/>
    <w:rsid w:val="00FD64DE"/>
    <w:rsid w:val="00FD7C52"/>
    <w:rsid w:val="00FE034B"/>
    <w:rsid w:val="00FE19EB"/>
    <w:rsid w:val="00FE1E4C"/>
    <w:rsid w:val="00FE281B"/>
    <w:rsid w:val="00FE3CF8"/>
    <w:rsid w:val="00FE53EF"/>
    <w:rsid w:val="00FE677C"/>
    <w:rsid w:val="00FE68E8"/>
    <w:rsid w:val="00FE70F7"/>
    <w:rsid w:val="00FE7413"/>
    <w:rsid w:val="00FF0449"/>
    <w:rsid w:val="00FF0580"/>
    <w:rsid w:val="00FF06A7"/>
    <w:rsid w:val="00FF1506"/>
    <w:rsid w:val="00FF1D52"/>
    <w:rsid w:val="00FF2386"/>
    <w:rsid w:val="00FF3032"/>
    <w:rsid w:val="00FF3238"/>
    <w:rsid w:val="00FF3F9A"/>
    <w:rsid w:val="00FF40D4"/>
    <w:rsid w:val="00FF4C0E"/>
    <w:rsid w:val="00FF5958"/>
    <w:rsid w:val="00FF59F1"/>
    <w:rsid w:val="00FF6934"/>
    <w:rsid w:val="00FF6AA0"/>
    <w:rsid w:val="00FF70E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88113"/>
  <w15:docId w15:val="{E7866C57-9685-ED4F-94C7-ACC2581F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509"/>
    <w:pPr>
      <w:widowControl w:val="0"/>
      <w:autoSpaceDE w:val="0"/>
      <w:autoSpaceDN w:val="0"/>
      <w:adjustRightInd w:val="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7306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F1B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C73509"/>
    <w:pPr>
      <w:keepNext/>
      <w:jc w:val="both"/>
      <w:outlineLvl w:val="2"/>
    </w:pPr>
    <w:rPr>
      <w:rFonts w:ascii="Trebuchet MS" w:hAnsi="Trebuchet MS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3064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A01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A017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C73509"/>
    <w:rPr>
      <w:rFonts w:ascii="Trebuchet MS" w:hAnsi="Trebuchet MS"/>
      <w:b/>
      <w:bCs/>
      <w:sz w:val="28"/>
      <w:szCs w:val="28"/>
      <w:lang w:val="en-US" w:eastAsia="en-US" w:bidi="ar-SA"/>
    </w:rPr>
  </w:style>
  <w:style w:type="paragraph" w:styleId="Caption">
    <w:name w:val="caption"/>
    <w:basedOn w:val="Normal"/>
    <w:next w:val="Normal"/>
    <w:qFormat/>
    <w:rsid w:val="00C73509"/>
    <w:pPr>
      <w:jc w:val="both"/>
    </w:pPr>
    <w:rPr>
      <w:rFonts w:ascii="Trebuchet MS" w:hAnsi="Trebuchet MS"/>
      <w:b/>
      <w:bCs/>
      <w:sz w:val="32"/>
      <w:szCs w:val="32"/>
    </w:rPr>
  </w:style>
  <w:style w:type="character" w:styleId="Hyperlink">
    <w:name w:val="Hyperlink"/>
    <w:rsid w:val="00C73509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0F1B2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rsid w:val="007816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NoSpacing1">
    <w:name w:val="No Spacing1"/>
    <w:uiPriority w:val="1"/>
    <w:qFormat/>
    <w:rsid w:val="00B93EC8"/>
    <w:rPr>
      <w:rFonts w:ascii="Calibri" w:hAnsi="Calibri" w:cs="Calibri"/>
      <w:sz w:val="22"/>
      <w:szCs w:val="22"/>
    </w:rPr>
  </w:style>
  <w:style w:type="character" w:customStyle="1" w:styleId="formw31">
    <w:name w:val="formw31"/>
    <w:basedOn w:val="DefaultParagraphFont"/>
    <w:rsid w:val="00C45721"/>
  </w:style>
  <w:style w:type="paragraph" w:customStyle="1" w:styleId="CharCharCharChar">
    <w:name w:val="Char Char Char Char"/>
    <w:basedOn w:val="Normal"/>
    <w:rsid w:val="00BC60DE"/>
    <w:pPr>
      <w:widowControl/>
      <w:autoSpaceDE/>
      <w:autoSpaceDN/>
      <w:adjustRightInd/>
      <w:spacing w:after="160" w:line="240" w:lineRule="exact"/>
    </w:pPr>
    <w:rPr>
      <w:rFonts w:ascii="Verdana" w:hAnsi="Verdana" w:cs="Arial"/>
      <w:sz w:val="22"/>
      <w:szCs w:val="20"/>
    </w:rPr>
  </w:style>
  <w:style w:type="paragraph" w:styleId="Header">
    <w:name w:val="header"/>
    <w:basedOn w:val="Normal"/>
    <w:link w:val="HeaderChar"/>
    <w:uiPriority w:val="99"/>
    <w:rsid w:val="00655F3E"/>
    <w:pPr>
      <w:widowControl/>
      <w:tabs>
        <w:tab w:val="center" w:pos="4320"/>
        <w:tab w:val="right" w:pos="8640"/>
      </w:tabs>
      <w:adjustRightInd/>
    </w:pPr>
    <w:rPr>
      <w:rFonts w:ascii="Times New Roman" w:hAnsi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55F3E"/>
  </w:style>
  <w:style w:type="paragraph" w:styleId="BodyText">
    <w:name w:val="Body Text"/>
    <w:basedOn w:val="Normal"/>
    <w:link w:val="BodyTextChar"/>
    <w:rsid w:val="003E39B2"/>
    <w:pPr>
      <w:widowControl/>
      <w:autoSpaceDE/>
      <w:autoSpaceDN/>
      <w:adjustRightInd/>
    </w:pPr>
    <w:rPr>
      <w:rFonts w:ascii="Times New Roman" w:hAnsi="Times New Roman"/>
      <w:b/>
      <w:bCs/>
      <w:sz w:val="24"/>
    </w:rPr>
  </w:style>
  <w:style w:type="character" w:customStyle="1" w:styleId="BodyTextChar">
    <w:name w:val="Body Text Char"/>
    <w:link w:val="BodyText"/>
    <w:rsid w:val="003E39B2"/>
    <w:rPr>
      <w:b/>
      <w:bCs/>
      <w:sz w:val="24"/>
      <w:szCs w:val="24"/>
    </w:rPr>
  </w:style>
  <w:style w:type="paragraph" w:styleId="ListParagraph">
    <w:name w:val="List Paragraph"/>
    <w:basedOn w:val="Normal"/>
    <w:qFormat/>
    <w:rsid w:val="00917E21"/>
    <w:pPr>
      <w:widowControl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rsid w:val="00AE18E0"/>
    <w:pPr>
      <w:widowControl/>
      <w:autoSpaceDE/>
      <w:autoSpaceDN/>
      <w:adjustRightInd/>
      <w:spacing w:after="160" w:line="240" w:lineRule="exact"/>
    </w:pPr>
    <w:rPr>
      <w:rFonts w:ascii="Tahoma" w:hAnsi="Tahoma" w:cs="Arial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1Char">
    <w:name w:val="Heading 1 Char"/>
    <w:link w:val="Heading1"/>
    <w:rsid w:val="007306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link w:val="Heading4"/>
    <w:semiHidden/>
    <w:rsid w:val="0073064B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73064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73064B"/>
    <w:rPr>
      <w:rFonts w:ascii="Garamond" w:hAnsi="Garamond"/>
      <w:szCs w:val="24"/>
    </w:rPr>
  </w:style>
  <w:style w:type="paragraph" w:customStyle="1" w:styleId="WW-BodyTextIndent2">
    <w:name w:val="WW-Body Text Indent 2"/>
    <w:basedOn w:val="Normal"/>
    <w:rsid w:val="0014389D"/>
    <w:pPr>
      <w:widowControl/>
      <w:suppressAutoHyphens/>
      <w:autoSpaceDE/>
      <w:autoSpaceDN/>
      <w:adjustRightInd/>
      <w:ind w:left="3600" w:firstLine="1"/>
      <w:jc w:val="both"/>
    </w:pPr>
    <w:rPr>
      <w:rFonts w:ascii="Times New Roman" w:hAnsi="Times New Roman"/>
      <w:sz w:val="24"/>
      <w:szCs w:val="20"/>
    </w:rPr>
  </w:style>
  <w:style w:type="character" w:customStyle="1" w:styleId="NoSpacingChar">
    <w:name w:val="No Spacing Char"/>
    <w:link w:val="NoSpacing"/>
    <w:uiPriority w:val="1"/>
    <w:rsid w:val="00B67D72"/>
    <w:rPr>
      <w:rFonts w:ascii="Calibri" w:eastAsia="Calibri" w:hAnsi="Calibri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B67D72"/>
    <w:pPr>
      <w:widowControl w:val="0"/>
      <w:autoSpaceDE w:val="0"/>
      <w:autoSpaceDN w:val="0"/>
      <w:adjustRightInd w:val="0"/>
    </w:pPr>
    <w:rPr>
      <w:rFonts w:ascii="Calibri" w:eastAsia="Calibri" w:hAnsi="Calibri"/>
      <w:sz w:val="22"/>
      <w:szCs w:val="22"/>
    </w:rPr>
  </w:style>
  <w:style w:type="paragraph" w:customStyle="1" w:styleId="Char3">
    <w:name w:val="Char3"/>
    <w:basedOn w:val="Normal"/>
    <w:rsid w:val="0032590C"/>
    <w:pPr>
      <w:widowControl/>
      <w:autoSpaceDE/>
      <w:autoSpaceDN/>
      <w:adjustRightInd/>
      <w:spacing w:after="160" w:line="240" w:lineRule="exact"/>
    </w:pPr>
    <w:rPr>
      <w:rFonts w:ascii="Verdana" w:hAnsi="Verdana" w:cs="Arial"/>
      <w:sz w:val="22"/>
      <w:szCs w:val="20"/>
    </w:rPr>
  </w:style>
  <w:style w:type="character" w:customStyle="1" w:styleId="Heading5Char">
    <w:name w:val="Heading 5 Char"/>
    <w:link w:val="Heading5"/>
    <w:semiHidden/>
    <w:rsid w:val="002A017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2A0176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ResumeCompanyName">
    <w:name w:val="ResumeCompanyName"/>
    <w:basedOn w:val="Normal"/>
    <w:next w:val="Normal"/>
    <w:rsid w:val="002A0176"/>
    <w:pPr>
      <w:widowControl/>
      <w:autoSpaceDE/>
      <w:autoSpaceDN/>
      <w:adjustRightInd/>
    </w:pPr>
    <w:rPr>
      <w:rFonts w:ascii="Times New Roman" w:hAnsi="Times New Roman"/>
      <w:b/>
      <w:sz w:val="24"/>
    </w:rPr>
  </w:style>
  <w:style w:type="paragraph" w:customStyle="1" w:styleId="SectionSubtitle">
    <w:name w:val="Section Subtitle"/>
    <w:basedOn w:val="Normal"/>
    <w:next w:val="Normal"/>
    <w:rsid w:val="00301233"/>
    <w:pPr>
      <w:widowControl/>
      <w:autoSpaceDE/>
      <w:autoSpaceDN/>
      <w:adjustRightInd/>
      <w:spacing w:before="220" w:line="220" w:lineRule="atLeast"/>
    </w:pPr>
    <w:rPr>
      <w:rFonts w:ascii="Arial Black" w:hAnsi="Arial Black" w:cs="Arial"/>
      <w:b/>
      <w:bCs/>
      <w:szCs w:val="20"/>
    </w:rPr>
  </w:style>
  <w:style w:type="paragraph" w:styleId="Footer">
    <w:name w:val="footer"/>
    <w:basedOn w:val="Normal"/>
    <w:link w:val="FooterChar"/>
    <w:uiPriority w:val="99"/>
    <w:rsid w:val="00EA0D31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EA0D31"/>
    <w:rPr>
      <w:sz w:val="24"/>
      <w:szCs w:val="24"/>
    </w:rPr>
  </w:style>
  <w:style w:type="paragraph" w:styleId="BalloonText">
    <w:name w:val="Balloon Text"/>
    <w:basedOn w:val="Normal"/>
    <w:link w:val="BalloonTextChar"/>
    <w:rsid w:val="005D0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04F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6C230C"/>
    <w:rPr>
      <w:color w:val="800080" w:themeColor="followedHyperlink"/>
      <w:u w:val="single"/>
    </w:rPr>
  </w:style>
  <w:style w:type="character" w:styleId="Emphasis">
    <w:name w:val="Emphasis"/>
    <w:basedOn w:val="DefaultParagraphFont"/>
    <w:qFormat/>
    <w:rsid w:val="003007E3"/>
    <w:rPr>
      <w:i/>
      <w:iCs/>
    </w:rPr>
  </w:style>
  <w:style w:type="table" w:styleId="TableGrid">
    <w:name w:val="Table Grid"/>
    <w:basedOn w:val="TableNormal"/>
    <w:rsid w:val="00615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4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8972">
                          <w:marLeft w:val="3075"/>
                          <w:marRight w:val="3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8826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shish_prabhat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F3506-B6CD-4704-87B7-7429784C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JAYCHANDRA CHHABILDAS MISTRY</vt:lpstr>
    </vt:vector>
  </TitlesOfParts>
  <Company>Hewlett-Packard</Company>
  <LinksUpToDate>false</LinksUpToDate>
  <CharactersWithSpaces>3687</CharactersWithSpaces>
  <SharedDoc>false</SharedDoc>
  <HLinks>
    <vt:vector size="6" baseType="variant">
      <vt:variant>
        <vt:i4>6029383</vt:i4>
      </vt:variant>
      <vt:variant>
        <vt:i4>0</vt:i4>
      </vt:variant>
      <vt:variant>
        <vt:i4>0</vt:i4>
      </vt:variant>
      <vt:variant>
        <vt:i4>5</vt:i4>
      </vt:variant>
      <vt:variant>
        <vt:lpwstr>mailto:ashish_prabhat@hotmail.com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JAYCHANDRA CHHABILDAS MISTRY</dc:title>
  <dc:creator>ADMI</dc:creator>
  <cp:lastModifiedBy>Ravian Pharma</cp:lastModifiedBy>
  <cp:revision>4</cp:revision>
  <cp:lastPrinted>2023-06-26T12:09:00Z</cp:lastPrinted>
  <dcterms:created xsi:type="dcterms:W3CDTF">2024-07-02T06:25:00Z</dcterms:created>
  <dcterms:modified xsi:type="dcterms:W3CDTF">2025-02-13T06:29:00Z</dcterms:modified>
</cp:coreProperties>
</file>