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49EE7" w14:textId="77777777" w:rsidR="0022533A" w:rsidRPr="00EB3CF4" w:rsidRDefault="00D13F42" w:rsidP="004501E6">
      <w:pPr>
        <w:ind w:right="360"/>
        <w:rPr>
          <w:b/>
          <w:bCs/>
          <w:iCs/>
          <w:sz w:val="22"/>
          <w:szCs w:val="22"/>
        </w:rPr>
      </w:pPr>
      <w:r w:rsidRPr="00EB3CF4">
        <w:rPr>
          <w:b/>
          <w:bCs/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80251" wp14:editId="3CF4038F">
                <wp:simplePos x="0" y="0"/>
                <wp:positionH relativeFrom="column">
                  <wp:posOffset>1971676</wp:posOffset>
                </wp:positionH>
                <wp:positionV relativeFrom="paragraph">
                  <wp:posOffset>-352425</wp:posOffset>
                </wp:positionV>
                <wp:extent cx="2228850" cy="348615"/>
                <wp:effectExtent l="19050" t="19050" r="19050" b="1333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348615"/>
                        </a:xfrm>
                        <a:prstGeom prst="actionButtonBlank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EC89A7" w14:textId="1522CCBD" w:rsidR="003F5399" w:rsidRPr="003552F5" w:rsidRDefault="00F94F8D" w:rsidP="00F94F8D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B2F9D" w:rsidRPr="003552F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9" coordsize="21600,21600" o:spt="189" adj="135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5400"/>
                </v:handles>
                <o:complex v:ext="view"/>
              </v:shapetype>
              <v:shape id=" 2" o:spid="_x0000_s1026" type="#_x0000_t189" style="position:absolute;margin-left:155.25pt;margin-top:-27.75pt;width:175.5pt;height: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" strokeweight="2.5pt">
                <v:shadow color="#868686"/>
                <v:path arrowok="t"/>
                <v:textbox>
                  <w:txbxContent>
                    <w:p w14:paraId="66EC89A7" w14:textId="1522CCBD" w:rsidR="003F5399" w:rsidRPr="003552F5" w:rsidRDefault="00F94F8D" w:rsidP="00F94F8D">
                      <w:pPr>
                        <w:shd w:val="clear" w:color="auto" w:fill="D9D9D9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</w:t>
                      </w:r>
                      <w:r w:rsidR="00EB2F9D" w:rsidRPr="003552F5">
                        <w:rPr>
                          <w:b/>
                          <w:i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 w:rsidR="00D06C99" w:rsidRPr="00EB3CF4">
        <w:rPr>
          <w:b/>
          <w:bCs/>
          <w:iCs/>
          <w:color w:val="000000"/>
          <w:sz w:val="22"/>
          <w:szCs w:val="22"/>
        </w:rPr>
        <w:t>MANOJ KUMAR BAGHEL</w:t>
      </w:r>
    </w:p>
    <w:p w14:paraId="6460E134" w14:textId="61743A27" w:rsidR="00423F59" w:rsidRPr="00EB3CF4" w:rsidRDefault="00423F59" w:rsidP="00680C80">
      <w:pPr>
        <w:rPr>
          <w:sz w:val="22"/>
          <w:szCs w:val="22"/>
        </w:rPr>
      </w:pPr>
      <w:r w:rsidRPr="00EB3CF4">
        <w:rPr>
          <w:sz w:val="22"/>
          <w:szCs w:val="22"/>
        </w:rPr>
        <w:t>E mail I</w:t>
      </w:r>
      <w:r w:rsidR="00CC6F68">
        <w:rPr>
          <w:sz w:val="22"/>
          <w:szCs w:val="22"/>
        </w:rPr>
        <w:t xml:space="preserve">D    </w:t>
      </w:r>
      <w:r w:rsidRPr="00EB3CF4">
        <w:rPr>
          <w:sz w:val="22"/>
          <w:szCs w:val="22"/>
        </w:rPr>
        <w:t>:</w:t>
      </w:r>
      <w:r w:rsidR="002165A9">
        <w:rPr>
          <w:sz w:val="22"/>
          <w:szCs w:val="22"/>
        </w:rPr>
        <w:t xml:space="preserve"> </w:t>
      </w:r>
      <w:r w:rsidR="00D06C99" w:rsidRPr="00EB3CF4">
        <w:rPr>
          <w:b/>
          <w:sz w:val="22"/>
          <w:szCs w:val="22"/>
        </w:rPr>
        <w:t>manojbaghel1992</w:t>
      </w:r>
      <w:r w:rsidRPr="00EB3CF4">
        <w:rPr>
          <w:b/>
          <w:sz w:val="22"/>
          <w:szCs w:val="22"/>
        </w:rPr>
        <w:t>@gmail.com</w:t>
      </w:r>
    </w:p>
    <w:p w14:paraId="73AC6732" w14:textId="4CE02A67" w:rsidR="00423F59" w:rsidRPr="00EB3CF4" w:rsidRDefault="00423F59" w:rsidP="00680C80">
      <w:pPr>
        <w:rPr>
          <w:b/>
          <w:sz w:val="22"/>
          <w:szCs w:val="22"/>
        </w:rPr>
      </w:pPr>
      <w:r w:rsidRPr="00EB3CF4">
        <w:rPr>
          <w:sz w:val="22"/>
          <w:szCs w:val="22"/>
        </w:rPr>
        <w:t>Contact</w:t>
      </w:r>
      <w:r w:rsidR="00CC6F68">
        <w:rPr>
          <w:sz w:val="22"/>
          <w:szCs w:val="22"/>
        </w:rPr>
        <w:t xml:space="preserve"> No</w:t>
      </w:r>
      <w:r w:rsidRPr="00EB3CF4">
        <w:rPr>
          <w:sz w:val="22"/>
          <w:szCs w:val="22"/>
        </w:rPr>
        <w:t>:</w:t>
      </w:r>
      <w:r w:rsidR="003515BD" w:rsidRPr="00EB3CF4">
        <w:rPr>
          <w:sz w:val="22"/>
          <w:szCs w:val="22"/>
        </w:rPr>
        <w:t xml:space="preserve"> </w:t>
      </w:r>
      <w:r w:rsidR="005130AB" w:rsidRPr="00EB3CF4">
        <w:rPr>
          <w:b/>
          <w:sz w:val="22"/>
          <w:szCs w:val="22"/>
        </w:rPr>
        <w:t>9528614037</w:t>
      </w:r>
      <w:r w:rsidR="002053EB">
        <w:rPr>
          <w:b/>
          <w:sz w:val="22"/>
          <w:szCs w:val="22"/>
        </w:rPr>
        <w:t>, 9548363410</w:t>
      </w:r>
      <w:r w:rsidR="005130AB">
        <w:rPr>
          <w:b/>
          <w:sz w:val="22"/>
          <w:szCs w:val="22"/>
        </w:rPr>
        <w:t>.</w:t>
      </w:r>
    </w:p>
    <w:p w14:paraId="37FFEB2A" w14:textId="3FD2B8D8" w:rsidR="006C5839" w:rsidRPr="00EB3CF4" w:rsidRDefault="0085596C" w:rsidP="00A2210D">
      <w:pPr>
        <w:rPr>
          <w:b/>
          <w:sz w:val="22"/>
          <w:szCs w:val="22"/>
        </w:rPr>
      </w:pPr>
      <w:r w:rsidRPr="00EB3CF4">
        <w:rPr>
          <w:sz w:val="22"/>
          <w:szCs w:val="22"/>
        </w:rPr>
        <w:t>Address</w:t>
      </w:r>
      <w:r w:rsidR="00CC6F68">
        <w:rPr>
          <w:sz w:val="22"/>
          <w:szCs w:val="22"/>
        </w:rPr>
        <w:t xml:space="preserve">     </w:t>
      </w:r>
      <w:r w:rsidRPr="00EB3CF4">
        <w:rPr>
          <w:sz w:val="22"/>
          <w:szCs w:val="22"/>
        </w:rPr>
        <w:t xml:space="preserve">:  </w:t>
      </w:r>
      <w:r w:rsidR="00B806C1">
        <w:rPr>
          <w:sz w:val="22"/>
          <w:szCs w:val="22"/>
        </w:rPr>
        <w:t>Near to Mithlesh Vatika Guest Hou</w:t>
      </w:r>
      <w:r w:rsidR="000865C1">
        <w:rPr>
          <w:sz w:val="22"/>
          <w:szCs w:val="22"/>
        </w:rPr>
        <w:t xml:space="preserve">se, Moh </w:t>
      </w:r>
      <w:r w:rsidR="00525470">
        <w:rPr>
          <w:sz w:val="22"/>
          <w:szCs w:val="22"/>
        </w:rPr>
        <w:t>Umesh Puri</w:t>
      </w:r>
      <w:r w:rsidR="000865C1">
        <w:rPr>
          <w:sz w:val="22"/>
          <w:szCs w:val="22"/>
        </w:rPr>
        <w:t xml:space="preserve"> Narora, Distt</w:t>
      </w:r>
      <w:r w:rsidR="00B806C1">
        <w:rPr>
          <w:sz w:val="22"/>
          <w:szCs w:val="22"/>
        </w:rPr>
        <w:t>–Bulandshahr</w:t>
      </w:r>
      <w:r w:rsidR="000865C1">
        <w:rPr>
          <w:sz w:val="22"/>
          <w:szCs w:val="22"/>
        </w:rPr>
        <w:t>,</w:t>
      </w:r>
      <w:r w:rsidR="00B806C1">
        <w:rPr>
          <w:sz w:val="22"/>
          <w:szCs w:val="22"/>
        </w:rPr>
        <w:t xml:space="preserve"> UP 203389</w:t>
      </w:r>
    </w:p>
    <w:tbl>
      <w:tblPr>
        <w:tblW w:w="0" w:type="auto"/>
        <w:tblInd w:w="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70"/>
      </w:tblGrid>
      <w:tr w:rsidR="00423F59" w:rsidRPr="00EB3CF4" w14:paraId="06CBFAEE" w14:textId="77777777" w:rsidTr="00423F59">
        <w:trPr>
          <w:trHeight w:val="100"/>
        </w:trPr>
        <w:tc>
          <w:tcPr>
            <w:tcW w:w="10270" w:type="dxa"/>
          </w:tcPr>
          <w:p w14:paraId="6FED89CA" w14:textId="77777777" w:rsidR="00423F59" w:rsidRPr="00EB3CF4" w:rsidRDefault="00423F59" w:rsidP="00680C80">
            <w:pPr>
              <w:rPr>
                <w:sz w:val="2"/>
                <w:szCs w:val="2"/>
                <w:u w:val="double"/>
                <w:shd w:val="clear" w:color="FFFFFF" w:fill="FFFFFF"/>
              </w:rPr>
            </w:pPr>
          </w:p>
        </w:tc>
      </w:tr>
    </w:tbl>
    <w:p w14:paraId="5A662957" w14:textId="77777777" w:rsidR="0022533A" w:rsidRPr="00EB3CF4" w:rsidRDefault="004829AB" w:rsidP="00680C80">
      <w:pPr>
        <w:ind w:right="360"/>
        <w:jc w:val="both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b/>
          <w:i/>
          <w:sz w:val="22"/>
          <w:szCs w:val="22"/>
          <w:highlight w:val="lightGray"/>
          <w:u w:val="single"/>
          <w:shd w:val="clear" w:color="FFFFFF" w:fill="FFFFFF"/>
        </w:rPr>
        <w:t>CAREER OBJECTIVE</w:t>
      </w:r>
    </w:p>
    <w:p w14:paraId="1C4CE73E" w14:textId="77777777" w:rsidR="003F0E59" w:rsidRPr="00EB3CF4" w:rsidRDefault="00F105E3" w:rsidP="00680C80">
      <w:pPr>
        <w:rPr>
          <w:sz w:val="22"/>
          <w:szCs w:val="22"/>
        </w:rPr>
      </w:pPr>
      <w:r w:rsidRPr="00EB3CF4">
        <w:rPr>
          <w:sz w:val="22"/>
          <w:szCs w:val="22"/>
        </w:rPr>
        <w:t>To be associated with an organization that can provide me with an opportunity to grow and pursue a career, also to give an opportunity to learn and contribute to its goals</w:t>
      </w:r>
      <w:r w:rsidR="003F0E59" w:rsidRPr="00EB3CF4">
        <w:rPr>
          <w:sz w:val="22"/>
          <w:szCs w:val="22"/>
        </w:rPr>
        <w:t xml:space="preserve">. </w:t>
      </w:r>
    </w:p>
    <w:p w14:paraId="4D4FF9EF" w14:textId="77777777" w:rsidR="00DF4436" w:rsidRPr="00EB3CF4" w:rsidRDefault="00DF4436" w:rsidP="00680C80">
      <w:pPr>
        <w:ind w:right="360"/>
        <w:rPr>
          <w:sz w:val="2"/>
          <w:szCs w:val="2"/>
          <w:shd w:val="clear" w:color="FFFFFF" w:fill="FFFFFF"/>
        </w:rPr>
      </w:pPr>
    </w:p>
    <w:p w14:paraId="10341973" w14:textId="77777777" w:rsidR="00DF4436" w:rsidRDefault="00DF4436" w:rsidP="00680C80">
      <w:pPr>
        <w:ind w:right="360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b/>
          <w:i/>
          <w:sz w:val="22"/>
          <w:szCs w:val="22"/>
          <w:highlight w:val="lightGray"/>
          <w:u w:val="single"/>
          <w:shd w:val="clear" w:color="FFFFFF" w:fill="FFFFFF"/>
        </w:rPr>
        <w:t>WORK EXPERIENCE</w:t>
      </w:r>
    </w:p>
    <w:p w14:paraId="39C0F92A" w14:textId="77777777" w:rsidR="0017780A" w:rsidRPr="0017780A" w:rsidRDefault="0017780A" w:rsidP="00680C80">
      <w:pPr>
        <w:ind w:right="360"/>
        <w:rPr>
          <w:b/>
          <w:i/>
          <w:sz w:val="6"/>
          <w:szCs w:val="22"/>
          <w:u w:val="single"/>
          <w:shd w:val="clear" w:color="FFFFFF" w:fill="FFFFFF"/>
        </w:rPr>
      </w:pPr>
    </w:p>
    <w:p w14:paraId="3B23966D" w14:textId="77777777" w:rsidR="00981BF4" w:rsidRPr="00EB3CF4" w:rsidRDefault="00071F59" w:rsidP="004501E6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</w:pPr>
      <w:r>
        <w:rPr>
          <w:rStyle w:val="Emphasis"/>
          <w:rFonts w:ascii="Cambria" w:hAnsi="Cambria"/>
          <w:b/>
          <w:i w:val="0"/>
          <w:sz w:val="22"/>
          <w:szCs w:val="22"/>
          <w:u w:val="single"/>
        </w:rPr>
        <w:t xml:space="preserve">QX GLOBAL SERVICES PRIVATE LIMITED </w:t>
      </w:r>
      <w:r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>–</w:t>
      </w:r>
      <w:r w:rsidR="004501E6"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 xml:space="preserve"> </w:t>
      </w:r>
      <w:r w:rsidR="004412ED"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>N</w:t>
      </w:r>
      <w:r w:rsidR="000460F1"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>OIDA</w:t>
      </w:r>
    </w:p>
    <w:p w14:paraId="5F4EA917" w14:textId="643A3EBB" w:rsidR="00981BF4" w:rsidRPr="00EB3CF4" w:rsidRDefault="00981BF4" w:rsidP="004501E6">
      <w:pPr>
        <w:numPr>
          <w:ilvl w:val="0"/>
          <w:numId w:val="19"/>
        </w:numPr>
        <w:ind w:right="360"/>
        <w:rPr>
          <w:rStyle w:val="Emphasis"/>
          <w:b/>
          <w:iCs w:val="0"/>
          <w:sz w:val="22"/>
          <w:szCs w:val="22"/>
          <w:u w:val="single"/>
          <w:shd w:val="clear" w:color="FFFFFF" w:fill="FFFFFF"/>
        </w:rPr>
      </w:pPr>
      <w:r w:rsidRPr="00EB3CF4">
        <w:rPr>
          <w:rStyle w:val="Emphasis"/>
          <w:i w:val="0"/>
          <w:sz w:val="22"/>
          <w:szCs w:val="22"/>
        </w:rPr>
        <w:t xml:space="preserve">Duration - </w:t>
      </w:r>
      <w:r w:rsidRPr="00EB3CF4">
        <w:rPr>
          <w:rStyle w:val="Emphasis"/>
          <w:b/>
          <w:i w:val="0"/>
          <w:sz w:val="22"/>
          <w:szCs w:val="22"/>
        </w:rPr>
        <w:t xml:space="preserve">From </w:t>
      </w:r>
      <w:r w:rsidR="00071F59">
        <w:rPr>
          <w:rStyle w:val="Emphasis"/>
          <w:b/>
          <w:i w:val="0"/>
          <w:sz w:val="22"/>
          <w:szCs w:val="22"/>
        </w:rPr>
        <w:t>24-J</w:t>
      </w:r>
      <w:r w:rsidR="004501E6">
        <w:rPr>
          <w:rStyle w:val="Emphasis"/>
          <w:b/>
          <w:i w:val="0"/>
          <w:sz w:val="22"/>
          <w:szCs w:val="22"/>
        </w:rPr>
        <w:t>an</w:t>
      </w:r>
      <w:r w:rsidRPr="00EB3CF4">
        <w:rPr>
          <w:rStyle w:val="Emphasis"/>
          <w:b/>
          <w:i w:val="0"/>
          <w:sz w:val="22"/>
          <w:szCs w:val="22"/>
        </w:rPr>
        <w:t>-202</w:t>
      </w:r>
      <w:r w:rsidR="00071F59">
        <w:rPr>
          <w:rStyle w:val="Emphasis"/>
          <w:b/>
          <w:i w:val="0"/>
          <w:sz w:val="22"/>
          <w:szCs w:val="22"/>
        </w:rPr>
        <w:t>4</w:t>
      </w:r>
      <w:r>
        <w:rPr>
          <w:rStyle w:val="Emphasis"/>
          <w:b/>
          <w:i w:val="0"/>
          <w:sz w:val="22"/>
          <w:szCs w:val="22"/>
        </w:rPr>
        <w:t xml:space="preserve"> </w:t>
      </w:r>
      <w:r w:rsidRPr="00EB3CF4">
        <w:rPr>
          <w:rStyle w:val="Emphasis"/>
          <w:b/>
          <w:i w:val="0"/>
          <w:sz w:val="22"/>
          <w:szCs w:val="22"/>
        </w:rPr>
        <w:t xml:space="preserve">to </w:t>
      </w:r>
      <w:r w:rsidR="0057112F">
        <w:rPr>
          <w:rStyle w:val="Emphasis"/>
          <w:b/>
          <w:i w:val="0"/>
          <w:sz w:val="22"/>
          <w:szCs w:val="22"/>
        </w:rPr>
        <w:t>13-July-2025</w:t>
      </w:r>
    </w:p>
    <w:p w14:paraId="67B9BADC" w14:textId="7DEB3C00" w:rsidR="006247D3" w:rsidRPr="00071F59" w:rsidRDefault="00981BF4" w:rsidP="00071F59">
      <w:pPr>
        <w:numPr>
          <w:ilvl w:val="0"/>
          <w:numId w:val="19"/>
        </w:numPr>
        <w:tabs>
          <w:tab w:val="left" w:pos="720"/>
        </w:tabs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Position –</w:t>
      </w:r>
      <w:r w:rsidR="00622711" w:rsidRPr="00622711">
        <w:rPr>
          <w:rStyle w:val="Emphasis"/>
          <w:b/>
          <w:i w:val="0"/>
          <w:sz w:val="22"/>
          <w:szCs w:val="22"/>
        </w:rPr>
        <w:t>Senior</w:t>
      </w:r>
      <w:r w:rsidRPr="00622711">
        <w:rPr>
          <w:rStyle w:val="Emphasis"/>
          <w:b/>
          <w:i w:val="0"/>
          <w:sz w:val="22"/>
          <w:szCs w:val="22"/>
        </w:rPr>
        <w:t xml:space="preserve"> </w:t>
      </w:r>
      <w:r w:rsidR="00622711" w:rsidRPr="00622711">
        <w:rPr>
          <w:rStyle w:val="Emphasis"/>
          <w:b/>
          <w:i w:val="0"/>
          <w:sz w:val="22"/>
          <w:szCs w:val="22"/>
        </w:rPr>
        <w:t>Payroll -MIS</w:t>
      </w:r>
    </w:p>
    <w:p w14:paraId="5B426C27" w14:textId="77777777" w:rsidR="0017780A" w:rsidRPr="0017780A" w:rsidRDefault="0017780A" w:rsidP="0017780A">
      <w:pPr>
        <w:tabs>
          <w:tab w:val="left" w:pos="720"/>
        </w:tabs>
        <w:ind w:left="720" w:right="360"/>
        <w:rPr>
          <w:rStyle w:val="Emphasis"/>
          <w:i w:val="0"/>
          <w:sz w:val="8"/>
          <w:szCs w:val="22"/>
        </w:rPr>
      </w:pPr>
    </w:p>
    <w:p w14:paraId="1E3BF308" w14:textId="77777777" w:rsidR="0017780A" w:rsidRPr="0017780A" w:rsidRDefault="0017780A" w:rsidP="0017780A">
      <w:pPr>
        <w:ind w:right="360"/>
        <w:rPr>
          <w:iCs/>
          <w:sz w:val="22"/>
          <w:szCs w:val="22"/>
          <w:highlight w:val="lightGray"/>
          <w:shd w:val="clear" w:color="auto" w:fill="FFFFFF"/>
        </w:rPr>
      </w:pPr>
      <w:r w:rsidRPr="0017780A">
        <w:rPr>
          <w:iCs/>
          <w:sz w:val="22"/>
          <w:szCs w:val="22"/>
          <w:highlight w:val="lightGray"/>
          <w:shd w:val="clear" w:color="auto" w:fill="FFFFFF"/>
        </w:rPr>
        <w:t>JOB RESPONSIBILITIES:</w:t>
      </w:r>
    </w:p>
    <w:p w14:paraId="70869400" w14:textId="64CBD605" w:rsidR="00840935" w:rsidRPr="00840935" w:rsidRDefault="00CB433A" w:rsidP="00840935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>
        <w:rPr>
          <w:rFonts w:cstheme="minorHAnsi"/>
        </w:rPr>
        <w:t>UK/</w:t>
      </w:r>
      <w:r w:rsidR="00CC2EF8">
        <w:rPr>
          <w:rFonts w:cstheme="minorHAnsi"/>
        </w:rPr>
        <w:t xml:space="preserve">USA </w:t>
      </w:r>
      <w:r w:rsidR="004073BB">
        <w:rPr>
          <w:rFonts w:cstheme="minorHAnsi"/>
        </w:rPr>
        <w:t xml:space="preserve">Experience with </w:t>
      </w:r>
      <w:r w:rsidR="00840935" w:rsidRPr="00840935">
        <w:rPr>
          <w:rFonts w:cstheme="minorHAnsi"/>
        </w:rPr>
        <w:t>End to End monthly P</w:t>
      </w:r>
      <w:r>
        <w:rPr>
          <w:rFonts w:cstheme="minorHAnsi"/>
        </w:rPr>
        <w:t xml:space="preserve">ayroll processing </w:t>
      </w:r>
      <w:proofErr w:type="spellStart"/>
      <w:r w:rsidR="00840935" w:rsidRPr="00840935">
        <w:rPr>
          <w:rFonts w:cstheme="minorHAnsi"/>
        </w:rPr>
        <w:t>Approx</w:t>
      </w:r>
      <w:proofErr w:type="spellEnd"/>
      <w:r w:rsidR="00840935" w:rsidRPr="00840935">
        <w:rPr>
          <w:rFonts w:cstheme="minorHAnsi"/>
        </w:rPr>
        <w:t xml:space="preserve"> 200 employees.</w:t>
      </w:r>
    </w:p>
    <w:p w14:paraId="7D4E958C" w14:textId="5AB91EDE" w:rsidR="00840935" w:rsidRPr="00840935" w:rsidRDefault="00840935" w:rsidP="00840935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840935">
        <w:rPr>
          <w:rFonts w:cstheme="minorHAnsi"/>
        </w:rPr>
        <w:t>Responsible for handling employee’s query related to salary and reimbursements.</w:t>
      </w:r>
    </w:p>
    <w:p w14:paraId="14D312C0" w14:textId="2FA5F0A6" w:rsidR="00840935" w:rsidRPr="00E50BEE" w:rsidRDefault="00840935" w:rsidP="00840935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E50BEE">
        <w:rPr>
          <w:rFonts w:cstheme="minorHAnsi"/>
        </w:rPr>
        <w:t>Responsible for collecting variable pay input from the different business unit for the pur</w:t>
      </w:r>
      <w:r w:rsidR="00E50BEE" w:rsidRPr="00E50BEE">
        <w:rPr>
          <w:rFonts w:cstheme="minorHAnsi"/>
        </w:rPr>
        <w:t xml:space="preserve">pose of interfacing the payroll and </w:t>
      </w:r>
      <w:r w:rsidRPr="00E50BEE">
        <w:rPr>
          <w:rFonts w:cstheme="minorHAnsi"/>
        </w:rPr>
        <w:t>Updating new joinee &amp; resigned data in the software.</w:t>
      </w:r>
    </w:p>
    <w:p w14:paraId="3B3B55EF" w14:textId="4E540F1C" w:rsidR="00840935" w:rsidRPr="00E50BEE" w:rsidRDefault="00840935" w:rsidP="00CC2EF8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E50BEE">
        <w:rPr>
          <w:rFonts w:cstheme="minorHAnsi"/>
        </w:rPr>
        <w:t>Handling employee q</w:t>
      </w:r>
      <w:r w:rsidR="00E50BEE">
        <w:rPr>
          <w:rFonts w:cstheme="minorHAnsi"/>
        </w:rPr>
        <w:t xml:space="preserve">ueries regarding salary </w:t>
      </w:r>
      <w:r w:rsidR="00E50BEE" w:rsidRPr="00E50BEE">
        <w:rPr>
          <w:rFonts w:cstheme="minorHAnsi"/>
        </w:rPr>
        <w:t xml:space="preserve">&amp; </w:t>
      </w:r>
      <w:proofErr w:type="gramStart"/>
      <w:r w:rsidRPr="00E50BEE">
        <w:rPr>
          <w:rFonts w:cstheme="minorHAnsi"/>
        </w:rPr>
        <w:t>Supporting</w:t>
      </w:r>
      <w:proofErr w:type="gramEnd"/>
      <w:r w:rsidRPr="00E50BEE">
        <w:rPr>
          <w:rFonts w:cstheme="minorHAnsi"/>
        </w:rPr>
        <w:t xml:space="preserve"> monthly Payroll processing.</w:t>
      </w:r>
    </w:p>
    <w:p w14:paraId="52953B2B" w14:textId="3F0C5737" w:rsidR="00622711" w:rsidRPr="00E50BEE" w:rsidRDefault="00F522F7" w:rsidP="00622711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>
        <w:rPr>
          <w:rFonts w:cstheme="minorHAnsi"/>
        </w:rPr>
        <w:t>Experience in US-Payroll processing-Weekly /BI-weekly/</w:t>
      </w:r>
      <w:r w:rsidR="00622711" w:rsidRPr="00E50BEE">
        <w:rPr>
          <w:rFonts w:cstheme="minorHAnsi"/>
        </w:rPr>
        <w:t>Monthly and off-cycle payroll pr</w:t>
      </w:r>
      <w:r w:rsidR="00E50BEE" w:rsidRPr="00E50BEE">
        <w:rPr>
          <w:rFonts w:cstheme="minorHAnsi"/>
        </w:rPr>
        <w:t xml:space="preserve">ocessing, New Hire, Termination &amp; </w:t>
      </w:r>
      <w:r w:rsidR="00622711" w:rsidRPr="00E50BEE">
        <w:rPr>
          <w:rFonts w:cstheme="minorHAnsi"/>
        </w:rPr>
        <w:t>Tra</w:t>
      </w:r>
      <w:r w:rsidR="00E50BEE" w:rsidRPr="00E50BEE">
        <w:rPr>
          <w:rFonts w:cstheme="minorHAnsi"/>
        </w:rPr>
        <w:t>n</w:t>
      </w:r>
      <w:r w:rsidR="00622711" w:rsidRPr="00E50BEE">
        <w:rPr>
          <w:rFonts w:cstheme="minorHAnsi"/>
        </w:rPr>
        <w:t>sfer and overpayment preparing report.</w:t>
      </w:r>
    </w:p>
    <w:p w14:paraId="57506ECA" w14:textId="17A881E8" w:rsidR="00622711" w:rsidRPr="00F522F7" w:rsidRDefault="00622711" w:rsidP="00F522F7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 xml:space="preserve">End to End monthly Payroll processing Independently </w:t>
      </w:r>
      <w:r w:rsidR="00E50BEE" w:rsidRPr="00622711">
        <w:rPr>
          <w:rFonts w:cstheme="minorHAnsi"/>
        </w:rPr>
        <w:t>Approx.</w:t>
      </w:r>
      <w:r w:rsidRPr="00622711">
        <w:rPr>
          <w:rFonts w:cstheme="minorHAnsi"/>
        </w:rPr>
        <w:t xml:space="preserve"> 200 employees.</w:t>
      </w:r>
    </w:p>
    <w:p w14:paraId="43B7105A" w14:textId="4319B7F4" w:rsidR="00622711" w:rsidRPr="00622711" w:rsidRDefault="00622711" w:rsidP="00622711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>Responsible for handling employee’s query related to salary and reimbursements.</w:t>
      </w:r>
    </w:p>
    <w:p w14:paraId="60FB25C9" w14:textId="2D8CB01D" w:rsidR="00622711" w:rsidRPr="00CB433A" w:rsidRDefault="00622711" w:rsidP="00CB433A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>Responsible for collecting variable pay input from the different business unit for the pur</w:t>
      </w:r>
      <w:r w:rsidR="00CB433A">
        <w:rPr>
          <w:rFonts w:cstheme="minorHAnsi"/>
        </w:rPr>
        <w:t xml:space="preserve">pose of interfacing the payroll &amp; </w:t>
      </w:r>
      <w:r w:rsidR="00CB433A" w:rsidRPr="00840935">
        <w:rPr>
          <w:rFonts w:cstheme="minorHAnsi"/>
        </w:rPr>
        <w:t>Responsible for Full &amp; Final settlements.</w:t>
      </w:r>
    </w:p>
    <w:p w14:paraId="1DE568BD" w14:textId="783B4EF6" w:rsidR="00622711" w:rsidRPr="00622711" w:rsidRDefault="00622711" w:rsidP="00622711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>Updating new joinee &amp; resigned data in the software.</w:t>
      </w:r>
    </w:p>
    <w:p w14:paraId="053779DC" w14:textId="66947F38" w:rsidR="00622711" w:rsidRPr="00622711" w:rsidRDefault="00622711" w:rsidP="00622711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>HR-MIS Preparing report with HR Operation Manage and update HRIS System and employee record by HRMS Portal.</w:t>
      </w:r>
    </w:p>
    <w:p w14:paraId="3C4AA0D9" w14:textId="220591CA" w:rsidR="00622711" w:rsidRPr="00622711" w:rsidRDefault="00E50BEE" w:rsidP="00622711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>Process</w:t>
      </w:r>
      <w:r w:rsidR="00622711" w:rsidRPr="00622711">
        <w:rPr>
          <w:rFonts w:cstheme="minorHAnsi"/>
        </w:rPr>
        <w:t xml:space="preserve"> bi-weekly /monthly payroll fir </w:t>
      </w:r>
      <w:r w:rsidRPr="00622711">
        <w:rPr>
          <w:rFonts w:cstheme="minorHAnsi"/>
        </w:rPr>
        <w:t>employees,</w:t>
      </w:r>
      <w:r w:rsidR="00622711" w:rsidRPr="00622711">
        <w:rPr>
          <w:rFonts w:cstheme="minorHAnsi"/>
        </w:rPr>
        <w:t xml:space="preserve"> including hourly, salaried and commission -based staff.</w:t>
      </w:r>
    </w:p>
    <w:p w14:paraId="549EF2E4" w14:textId="2FC19A63" w:rsidR="00622711" w:rsidRPr="00CB433A" w:rsidRDefault="00622711" w:rsidP="00CB433A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</w:rPr>
      </w:pPr>
      <w:r w:rsidRPr="00622711">
        <w:rPr>
          <w:rFonts w:cstheme="minorHAnsi"/>
        </w:rPr>
        <w:t xml:space="preserve">Ensure </w:t>
      </w:r>
      <w:r w:rsidR="00E50BEE" w:rsidRPr="00622711">
        <w:rPr>
          <w:rFonts w:cstheme="minorHAnsi"/>
        </w:rPr>
        <w:t>accuracy</w:t>
      </w:r>
      <w:r w:rsidRPr="00622711">
        <w:rPr>
          <w:rFonts w:cstheme="minorHAnsi"/>
        </w:rPr>
        <w:t xml:space="preserve"> in payroll data, including leaves, attendance, and benefits.</w:t>
      </w:r>
    </w:p>
    <w:p w14:paraId="7D2FB903" w14:textId="77777777" w:rsidR="00CC2EF8" w:rsidRPr="00CC2EF8" w:rsidRDefault="00CC2EF8" w:rsidP="00CC2EF8">
      <w:pPr>
        <w:pStyle w:val="ListParagraph"/>
        <w:numPr>
          <w:ilvl w:val="0"/>
          <w:numId w:val="29"/>
        </w:numPr>
        <w:spacing w:line="240" w:lineRule="auto"/>
        <w:ind w:right="0"/>
        <w:rPr>
          <w:rFonts w:cstheme="minorHAnsi"/>
          <w:sz w:val="14"/>
          <w:szCs w:val="22"/>
        </w:rPr>
      </w:pPr>
    </w:p>
    <w:p w14:paraId="6A5E7306" w14:textId="77777777" w:rsidR="007645DB" w:rsidRPr="00EB3CF4" w:rsidRDefault="007645DB" w:rsidP="000460F1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</w:pPr>
      <w:proofErr w:type="gramStart"/>
      <w:r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>M</w:t>
      </w:r>
      <w:r w:rsidR="004412ED"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>I OUTSOURCING SERVICES PVT.</w:t>
      </w:r>
      <w:proofErr w:type="gramEnd"/>
      <w:r w:rsidR="004412ED">
        <w:rPr>
          <w:rStyle w:val="Emphasis"/>
          <w:rFonts w:ascii="Cambria" w:hAnsi="Cambria"/>
          <w:b/>
          <w:bCs/>
          <w:i w:val="0"/>
          <w:iCs w:val="0"/>
          <w:sz w:val="22"/>
          <w:szCs w:val="22"/>
          <w:u w:val="single"/>
        </w:rPr>
        <w:t xml:space="preserve"> LTD </w:t>
      </w:r>
      <w:r w:rsidR="004412ED">
        <w:rPr>
          <w:rStyle w:val="Emphasis"/>
          <w:rFonts w:ascii="Cambria" w:hAnsi="Cambria"/>
          <w:b/>
          <w:i w:val="0"/>
          <w:sz w:val="22"/>
          <w:szCs w:val="22"/>
          <w:u w:val="single"/>
        </w:rPr>
        <w:t>(M</w:t>
      </w:r>
      <w:r w:rsidR="00F27754">
        <w:rPr>
          <w:rStyle w:val="Emphasis"/>
          <w:rFonts w:ascii="Cambria" w:hAnsi="Cambria"/>
          <w:b/>
          <w:i w:val="0"/>
          <w:sz w:val="22"/>
          <w:szCs w:val="22"/>
          <w:u w:val="single"/>
        </w:rPr>
        <w:t>INDLANCE</w:t>
      </w:r>
      <w:r w:rsidR="000460F1">
        <w:rPr>
          <w:rStyle w:val="Emphasis"/>
          <w:rFonts w:ascii="Cambria" w:hAnsi="Cambria"/>
          <w:b/>
          <w:i w:val="0"/>
          <w:sz w:val="22"/>
          <w:szCs w:val="22"/>
          <w:u w:val="single"/>
        </w:rPr>
        <w:t>) - NOIDA</w:t>
      </w:r>
    </w:p>
    <w:p w14:paraId="446F94E1" w14:textId="77777777" w:rsidR="007645DB" w:rsidRPr="00EB3CF4" w:rsidRDefault="007645DB" w:rsidP="007645DB">
      <w:pPr>
        <w:numPr>
          <w:ilvl w:val="0"/>
          <w:numId w:val="19"/>
        </w:numPr>
        <w:ind w:right="360"/>
        <w:rPr>
          <w:rStyle w:val="Emphasis"/>
          <w:b/>
          <w:iCs w:val="0"/>
          <w:sz w:val="22"/>
          <w:szCs w:val="22"/>
          <w:u w:val="single"/>
          <w:shd w:val="clear" w:color="FFFFFF" w:fill="FFFFFF"/>
        </w:rPr>
      </w:pPr>
      <w:r w:rsidRPr="00EB3CF4">
        <w:rPr>
          <w:rStyle w:val="Emphasis"/>
          <w:i w:val="0"/>
          <w:sz w:val="22"/>
          <w:szCs w:val="22"/>
        </w:rPr>
        <w:t xml:space="preserve">Duration - </w:t>
      </w:r>
      <w:r w:rsidRPr="00EB3CF4">
        <w:rPr>
          <w:rStyle w:val="Emphasis"/>
          <w:b/>
          <w:i w:val="0"/>
          <w:sz w:val="22"/>
          <w:szCs w:val="22"/>
        </w:rPr>
        <w:t xml:space="preserve">From </w:t>
      </w:r>
      <w:r>
        <w:rPr>
          <w:rStyle w:val="Emphasis"/>
          <w:b/>
          <w:i w:val="0"/>
          <w:sz w:val="22"/>
          <w:szCs w:val="22"/>
        </w:rPr>
        <w:t>18</w:t>
      </w:r>
      <w:r w:rsidRPr="00EB3CF4">
        <w:rPr>
          <w:rStyle w:val="Emphasis"/>
          <w:b/>
          <w:i w:val="0"/>
          <w:sz w:val="22"/>
          <w:szCs w:val="22"/>
        </w:rPr>
        <w:t>-</w:t>
      </w:r>
      <w:r>
        <w:rPr>
          <w:rStyle w:val="Emphasis"/>
          <w:b/>
          <w:i w:val="0"/>
          <w:sz w:val="22"/>
          <w:szCs w:val="22"/>
        </w:rPr>
        <w:t>July</w:t>
      </w:r>
      <w:r w:rsidRPr="00EB3CF4">
        <w:rPr>
          <w:rStyle w:val="Emphasis"/>
          <w:b/>
          <w:i w:val="0"/>
          <w:sz w:val="22"/>
          <w:szCs w:val="22"/>
        </w:rPr>
        <w:t>-202</w:t>
      </w:r>
      <w:r>
        <w:rPr>
          <w:rStyle w:val="Emphasis"/>
          <w:b/>
          <w:i w:val="0"/>
          <w:sz w:val="22"/>
          <w:szCs w:val="22"/>
        </w:rPr>
        <w:t xml:space="preserve">2 </w:t>
      </w:r>
      <w:r w:rsidRPr="00EB3CF4">
        <w:rPr>
          <w:rStyle w:val="Emphasis"/>
          <w:b/>
          <w:i w:val="0"/>
          <w:sz w:val="22"/>
          <w:szCs w:val="22"/>
        </w:rPr>
        <w:t xml:space="preserve">to </w:t>
      </w:r>
      <w:r w:rsidR="00496587">
        <w:rPr>
          <w:rStyle w:val="Emphasis"/>
          <w:b/>
          <w:i w:val="0"/>
          <w:sz w:val="22"/>
          <w:szCs w:val="22"/>
        </w:rPr>
        <w:t>04-Aug-2023</w:t>
      </w:r>
    </w:p>
    <w:p w14:paraId="07AF6491" w14:textId="77777777" w:rsidR="007645DB" w:rsidRPr="00EB3CF4" w:rsidRDefault="007645DB" w:rsidP="007645DB">
      <w:pPr>
        <w:numPr>
          <w:ilvl w:val="0"/>
          <w:numId w:val="19"/>
        </w:numPr>
        <w:tabs>
          <w:tab w:val="left" w:pos="720"/>
        </w:tabs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Position – </w:t>
      </w:r>
      <w:r>
        <w:rPr>
          <w:rStyle w:val="Emphasis"/>
          <w:b/>
          <w:i w:val="0"/>
          <w:sz w:val="22"/>
          <w:szCs w:val="22"/>
        </w:rPr>
        <w:t>Senior</w:t>
      </w:r>
      <w:r>
        <w:rPr>
          <w:rStyle w:val="Emphasis"/>
          <w:i w:val="0"/>
          <w:sz w:val="22"/>
          <w:szCs w:val="22"/>
        </w:rPr>
        <w:t xml:space="preserve"> </w:t>
      </w:r>
      <w:r w:rsidRPr="00EB3CF4">
        <w:rPr>
          <w:rStyle w:val="Emphasis"/>
          <w:b/>
          <w:i w:val="0"/>
          <w:sz w:val="22"/>
          <w:szCs w:val="22"/>
        </w:rPr>
        <w:t>MIS Executive</w:t>
      </w:r>
    </w:p>
    <w:p w14:paraId="6EB1C692" w14:textId="77777777" w:rsidR="007645DB" w:rsidRPr="00EB3CF4" w:rsidRDefault="007645DB" w:rsidP="007645DB">
      <w:pPr>
        <w:ind w:left="720" w:right="360"/>
        <w:rPr>
          <w:rStyle w:val="Emphasis"/>
          <w:b/>
          <w:iCs w:val="0"/>
          <w:sz w:val="2"/>
          <w:szCs w:val="2"/>
          <w:u w:val="single"/>
          <w:shd w:val="clear" w:color="FFFFFF" w:fill="FFFFFF"/>
        </w:rPr>
      </w:pPr>
    </w:p>
    <w:p w14:paraId="351BBC36" w14:textId="77777777" w:rsidR="0017780A" w:rsidRPr="0017780A" w:rsidRDefault="0017780A" w:rsidP="0017780A">
      <w:pPr>
        <w:ind w:right="360"/>
        <w:rPr>
          <w:iCs/>
          <w:sz w:val="22"/>
          <w:szCs w:val="22"/>
          <w:highlight w:val="lightGray"/>
          <w:shd w:val="clear" w:color="auto" w:fill="FFFFFF"/>
        </w:rPr>
      </w:pPr>
      <w:r w:rsidRPr="0017780A">
        <w:rPr>
          <w:iCs/>
          <w:sz w:val="22"/>
          <w:szCs w:val="22"/>
          <w:highlight w:val="lightGray"/>
          <w:shd w:val="clear" w:color="auto" w:fill="FFFFFF"/>
        </w:rPr>
        <w:t>JOB RESPONSIBILITIES:</w:t>
      </w:r>
    </w:p>
    <w:p w14:paraId="0410301F" w14:textId="77777777" w:rsidR="007645DB" w:rsidRDefault="007645DB" w:rsidP="00210108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DF5A19">
        <w:rPr>
          <w:rFonts w:cstheme="minorHAnsi"/>
          <w:sz w:val="22"/>
          <w:szCs w:val="22"/>
        </w:rPr>
        <w:t>Preparing</w:t>
      </w:r>
      <w:r w:rsidR="00210108">
        <w:rPr>
          <w:rFonts w:cstheme="minorHAnsi"/>
          <w:sz w:val="22"/>
          <w:szCs w:val="22"/>
        </w:rPr>
        <w:t xml:space="preserve"> reports with RM and Recruiter wise</w:t>
      </w:r>
      <w:r w:rsidRPr="00DF5A19">
        <w:rPr>
          <w:rFonts w:cstheme="minorHAnsi"/>
          <w:sz w:val="22"/>
          <w:szCs w:val="22"/>
        </w:rPr>
        <w:t xml:space="preserve"> Daily, Weekly, Monthly</w:t>
      </w:r>
      <w:r w:rsidR="00210108">
        <w:rPr>
          <w:rFonts w:cstheme="minorHAnsi"/>
          <w:sz w:val="22"/>
          <w:szCs w:val="22"/>
        </w:rPr>
        <w:t>.</w:t>
      </w:r>
    </w:p>
    <w:p w14:paraId="7C12DA31" w14:textId="77777777" w:rsidR="002F6083" w:rsidRPr="002F6083" w:rsidRDefault="002F6083" w:rsidP="002F6083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2F6083">
        <w:rPr>
          <w:rFonts w:cstheme="minorHAnsi"/>
          <w:sz w:val="22"/>
          <w:szCs w:val="22"/>
        </w:rPr>
        <w:t>Preparing reports US Health with RM and Recruiter wise Daily, Weekly, and Monthly.</w:t>
      </w:r>
    </w:p>
    <w:p w14:paraId="7A498E32" w14:textId="77777777" w:rsidR="002F6083" w:rsidRPr="002F6083" w:rsidRDefault="002F6083" w:rsidP="002F6083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2F6083">
        <w:rPr>
          <w:rFonts w:cstheme="minorHAnsi"/>
          <w:sz w:val="22"/>
          <w:szCs w:val="22"/>
        </w:rPr>
        <w:t>Preparing US Health domain and Country wise as US, Canada, Philippines Preparing Manager wise</w:t>
      </w:r>
    </w:p>
    <w:p w14:paraId="72E112DD" w14:textId="77777777" w:rsidR="002F6083" w:rsidRDefault="00912659" w:rsidP="002F6083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2F6083">
        <w:rPr>
          <w:rFonts w:cstheme="minorHAnsi"/>
          <w:sz w:val="22"/>
          <w:szCs w:val="22"/>
        </w:rPr>
        <w:t>Performance</w:t>
      </w:r>
      <w:r w:rsidR="002F6083" w:rsidRPr="002F6083">
        <w:rPr>
          <w:rFonts w:cstheme="minorHAnsi"/>
          <w:sz w:val="22"/>
          <w:szCs w:val="22"/>
        </w:rPr>
        <w:t xml:space="preserve"> Report.</w:t>
      </w:r>
    </w:p>
    <w:p w14:paraId="3F9DAE7B" w14:textId="77777777" w:rsidR="00B37E2D" w:rsidRPr="00912659" w:rsidRDefault="00B37E2D" w:rsidP="00912659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B37E2D">
        <w:rPr>
          <w:rFonts w:cstheme="minorHAnsi"/>
          <w:sz w:val="22"/>
          <w:szCs w:val="22"/>
        </w:rPr>
        <w:t>Working with clients (United Health, Canada, Philippines) to process data in excel, data collection manually/taking data from client website.</w:t>
      </w:r>
    </w:p>
    <w:p w14:paraId="1F3B8AD0" w14:textId="3237AAC6" w:rsidR="00B37E2D" w:rsidRPr="00DF5A19" w:rsidRDefault="00B37E2D" w:rsidP="00B37E2D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B37E2D">
        <w:rPr>
          <w:rFonts w:cstheme="minorHAnsi"/>
          <w:sz w:val="22"/>
          <w:szCs w:val="22"/>
        </w:rPr>
        <w:t xml:space="preserve">Data analysis using advanced excel feature </w:t>
      </w:r>
      <w:r w:rsidR="000460F1">
        <w:rPr>
          <w:rFonts w:cstheme="minorHAnsi"/>
          <w:sz w:val="22"/>
          <w:szCs w:val="22"/>
        </w:rPr>
        <w:t>VLOOKUP</w:t>
      </w:r>
      <w:r w:rsidRPr="00B37E2D">
        <w:rPr>
          <w:rFonts w:cstheme="minorHAnsi"/>
          <w:sz w:val="22"/>
          <w:szCs w:val="22"/>
        </w:rPr>
        <w:t>, pivot table, chart, and advanced functions.</w:t>
      </w:r>
    </w:p>
    <w:p w14:paraId="4A491724" w14:textId="77777777" w:rsidR="007645DB" w:rsidRPr="00EB3CF4" w:rsidRDefault="007645DB" w:rsidP="007645DB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EB3CF4">
        <w:rPr>
          <w:rFonts w:cstheme="minorHAnsi"/>
          <w:sz w:val="22"/>
          <w:szCs w:val="22"/>
        </w:rPr>
        <w:t>Wor</w:t>
      </w:r>
      <w:r w:rsidR="002E53B0">
        <w:rPr>
          <w:rFonts w:cstheme="minorHAnsi"/>
          <w:sz w:val="22"/>
          <w:szCs w:val="22"/>
        </w:rPr>
        <w:t>k on quality reports, Productivity</w:t>
      </w:r>
      <w:r w:rsidRPr="00EB3CF4">
        <w:rPr>
          <w:rFonts w:cstheme="minorHAnsi"/>
          <w:sz w:val="22"/>
          <w:szCs w:val="22"/>
        </w:rPr>
        <w:t xml:space="preserve"> report, a</w:t>
      </w:r>
      <w:r w:rsidR="002E53B0">
        <w:rPr>
          <w:rFonts w:cstheme="minorHAnsi"/>
          <w:sz w:val="22"/>
          <w:szCs w:val="22"/>
        </w:rPr>
        <w:t xml:space="preserve">nd efficiency report i.e. daily, weekly </w:t>
      </w:r>
      <w:r w:rsidRPr="00EB3CF4">
        <w:rPr>
          <w:rFonts w:cstheme="minorHAnsi"/>
          <w:sz w:val="22"/>
          <w:szCs w:val="22"/>
        </w:rPr>
        <w:t>and monthly.</w:t>
      </w:r>
    </w:p>
    <w:p w14:paraId="7109A827" w14:textId="77777777" w:rsidR="007645DB" w:rsidRPr="00EB3CF4" w:rsidRDefault="007645DB" w:rsidP="007645DB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DF5A19">
        <w:rPr>
          <w:rFonts w:cstheme="minorHAnsi"/>
          <w:sz w:val="22"/>
          <w:szCs w:val="22"/>
        </w:rPr>
        <w:t xml:space="preserve">Preparing </w:t>
      </w:r>
      <w:r w:rsidR="002E53B0">
        <w:rPr>
          <w:rFonts w:cstheme="minorHAnsi"/>
          <w:sz w:val="22"/>
          <w:szCs w:val="22"/>
        </w:rPr>
        <w:t>Country</w:t>
      </w:r>
      <w:r w:rsidRPr="00DF5A19">
        <w:rPr>
          <w:rFonts w:cstheme="minorHAnsi"/>
          <w:sz w:val="22"/>
          <w:szCs w:val="22"/>
        </w:rPr>
        <w:t xml:space="preserve"> Wise and </w:t>
      </w:r>
      <w:r w:rsidR="002E53B0">
        <w:rPr>
          <w:rFonts w:cstheme="minorHAnsi"/>
          <w:sz w:val="22"/>
          <w:szCs w:val="22"/>
        </w:rPr>
        <w:t>RM</w:t>
      </w:r>
      <w:r w:rsidRPr="00DF5A19">
        <w:rPr>
          <w:rFonts w:cstheme="minorHAnsi"/>
          <w:sz w:val="22"/>
          <w:szCs w:val="22"/>
        </w:rPr>
        <w:t xml:space="preserve"> Wise </w:t>
      </w:r>
      <w:r w:rsidR="002E53B0">
        <w:rPr>
          <w:rFonts w:cstheme="minorHAnsi"/>
          <w:sz w:val="22"/>
          <w:szCs w:val="22"/>
        </w:rPr>
        <w:t>business</w:t>
      </w:r>
      <w:r w:rsidRPr="00DF5A19">
        <w:rPr>
          <w:rFonts w:cstheme="minorHAnsi"/>
          <w:sz w:val="22"/>
          <w:szCs w:val="22"/>
        </w:rPr>
        <w:t xml:space="preserve"> Report, Preparing </w:t>
      </w:r>
      <w:r w:rsidR="002E53B0">
        <w:rPr>
          <w:rFonts w:cstheme="minorHAnsi"/>
          <w:sz w:val="22"/>
          <w:szCs w:val="22"/>
        </w:rPr>
        <w:t>Recruiter</w:t>
      </w:r>
      <w:r w:rsidRPr="00DF5A19">
        <w:rPr>
          <w:rFonts w:cstheme="minorHAnsi"/>
          <w:sz w:val="22"/>
          <w:szCs w:val="22"/>
        </w:rPr>
        <w:t xml:space="preserve"> performance &amp; Report Daily Basis</w:t>
      </w:r>
      <w:r>
        <w:rPr>
          <w:rFonts w:cstheme="minorHAnsi"/>
          <w:sz w:val="22"/>
          <w:szCs w:val="22"/>
        </w:rPr>
        <w:t xml:space="preserve"> </w:t>
      </w:r>
      <w:r w:rsidRPr="00EB3CF4">
        <w:rPr>
          <w:rFonts w:cstheme="minorHAnsi"/>
          <w:sz w:val="22"/>
          <w:szCs w:val="22"/>
        </w:rPr>
        <w:t>MIS report</w:t>
      </w:r>
      <w:r w:rsidR="002E53B0">
        <w:rPr>
          <w:rFonts w:cstheme="minorHAnsi"/>
          <w:sz w:val="22"/>
          <w:szCs w:val="22"/>
        </w:rPr>
        <w:t>.</w:t>
      </w:r>
    </w:p>
    <w:p w14:paraId="72987C9C" w14:textId="661AFF03" w:rsidR="00912659" w:rsidRPr="00CB433A" w:rsidRDefault="007645DB" w:rsidP="00CB433A">
      <w:pPr>
        <w:pStyle w:val="ListParagraph"/>
        <w:numPr>
          <w:ilvl w:val="1"/>
          <w:numId w:val="29"/>
        </w:numPr>
        <w:spacing w:line="240" w:lineRule="auto"/>
        <w:ind w:right="0"/>
        <w:rPr>
          <w:rFonts w:cstheme="minorHAnsi"/>
          <w:sz w:val="22"/>
          <w:szCs w:val="22"/>
        </w:rPr>
      </w:pPr>
      <w:r w:rsidRPr="00EB3CF4">
        <w:rPr>
          <w:rFonts w:cstheme="minorHAnsi"/>
          <w:sz w:val="22"/>
          <w:szCs w:val="22"/>
        </w:rPr>
        <w:t xml:space="preserve">Updating </w:t>
      </w:r>
      <w:r w:rsidR="002F6083" w:rsidRPr="00E13A9C">
        <w:rPr>
          <w:rFonts w:cstheme="minorHAnsi"/>
          <w:b/>
          <w:sz w:val="22"/>
          <w:szCs w:val="22"/>
        </w:rPr>
        <w:t xml:space="preserve">Job diva Portal &amp; </w:t>
      </w:r>
      <w:r w:rsidR="006247D3">
        <w:rPr>
          <w:rFonts w:cstheme="minorHAnsi"/>
          <w:b/>
          <w:sz w:val="22"/>
          <w:szCs w:val="22"/>
        </w:rPr>
        <w:t>L</w:t>
      </w:r>
      <w:r w:rsidR="00912659" w:rsidRPr="00E13A9C">
        <w:rPr>
          <w:rFonts w:cstheme="minorHAnsi"/>
          <w:b/>
          <w:sz w:val="22"/>
          <w:szCs w:val="22"/>
        </w:rPr>
        <w:t>abour edge</w:t>
      </w:r>
      <w:r w:rsidR="002F6083" w:rsidRPr="00E13A9C">
        <w:rPr>
          <w:rFonts w:cstheme="minorHAnsi"/>
          <w:b/>
          <w:sz w:val="22"/>
          <w:szCs w:val="22"/>
        </w:rPr>
        <w:t xml:space="preserve"> Portal</w:t>
      </w:r>
      <w:r w:rsidR="002F6083">
        <w:rPr>
          <w:rFonts w:cstheme="minorHAnsi"/>
          <w:sz w:val="22"/>
          <w:szCs w:val="22"/>
        </w:rPr>
        <w:t xml:space="preserve"> </w:t>
      </w:r>
      <w:r w:rsidR="002E53B0">
        <w:rPr>
          <w:rFonts w:cstheme="minorHAnsi"/>
          <w:sz w:val="22"/>
          <w:szCs w:val="22"/>
        </w:rPr>
        <w:t>recruiter</w:t>
      </w:r>
      <w:r w:rsidRPr="00EB3CF4">
        <w:rPr>
          <w:rFonts w:cstheme="minorHAnsi"/>
          <w:sz w:val="22"/>
          <w:szCs w:val="22"/>
        </w:rPr>
        <w:t xml:space="preserve"> wise data all team Product</w:t>
      </w:r>
      <w:r w:rsidR="002E53B0">
        <w:rPr>
          <w:rFonts w:cstheme="minorHAnsi"/>
          <w:sz w:val="22"/>
          <w:szCs w:val="22"/>
        </w:rPr>
        <w:t xml:space="preserve">ivity </w:t>
      </w:r>
      <w:r w:rsidR="00E13A9C">
        <w:rPr>
          <w:rFonts w:cstheme="minorHAnsi"/>
          <w:sz w:val="22"/>
          <w:szCs w:val="22"/>
        </w:rPr>
        <w:t>reports recruiter</w:t>
      </w:r>
      <w:r w:rsidR="002E53B0">
        <w:rPr>
          <w:rFonts w:cstheme="minorHAnsi"/>
          <w:sz w:val="22"/>
          <w:szCs w:val="22"/>
        </w:rPr>
        <w:t xml:space="preserve"> &amp;</w:t>
      </w:r>
      <w:r w:rsidRPr="00EB3CF4">
        <w:rPr>
          <w:rFonts w:cstheme="minorHAnsi"/>
          <w:sz w:val="22"/>
          <w:szCs w:val="22"/>
        </w:rPr>
        <w:t xml:space="preserve"> Managers</w:t>
      </w:r>
      <w:r w:rsidR="002E53B0">
        <w:rPr>
          <w:rFonts w:cstheme="minorHAnsi"/>
          <w:sz w:val="22"/>
          <w:szCs w:val="22"/>
        </w:rPr>
        <w:t xml:space="preserve"> wise</w:t>
      </w:r>
      <w:r w:rsidRPr="00EB3CF4">
        <w:rPr>
          <w:rFonts w:cstheme="minorHAnsi"/>
          <w:sz w:val="22"/>
          <w:szCs w:val="22"/>
        </w:rPr>
        <w:t>.</w:t>
      </w:r>
    </w:p>
    <w:p w14:paraId="3BE2D0A4" w14:textId="35B1DCE0" w:rsidR="00F94F8D" w:rsidRDefault="00912659" w:rsidP="00F94F8D">
      <w:pPr>
        <w:pStyle w:val="ListParagraph"/>
        <w:numPr>
          <w:ilvl w:val="1"/>
          <w:numId w:val="29"/>
        </w:numPr>
        <w:spacing w:line="240" w:lineRule="auto"/>
        <w:ind w:right="0" w:hanging="436"/>
        <w:rPr>
          <w:rFonts w:cstheme="minorHAnsi"/>
          <w:sz w:val="22"/>
          <w:szCs w:val="22"/>
        </w:rPr>
      </w:pPr>
      <w:r w:rsidRPr="00912659">
        <w:rPr>
          <w:rFonts w:cstheme="minorHAnsi"/>
          <w:sz w:val="22"/>
          <w:szCs w:val="22"/>
        </w:rPr>
        <w:t>Experience in creating dashboards using Power BI visualizations.</w:t>
      </w:r>
    </w:p>
    <w:p w14:paraId="368C7042" w14:textId="77777777" w:rsidR="00F522F7" w:rsidRDefault="00F522F7" w:rsidP="00F522F7">
      <w:pPr>
        <w:pStyle w:val="ListParagraph"/>
        <w:spacing w:line="240" w:lineRule="auto"/>
        <w:ind w:right="0"/>
        <w:rPr>
          <w:rFonts w:cstheme="minorHAnsi"/>
          <w:sz w:val="22"/>
          <w:szCs w:val="22"/>
        </w:rPr>
      </w:pPr>
      <w:bookmarkStart w:id="0" w:name="_GoBack"/>
      <w:bookmarkEnd w:id="0"/>
    </w:p>
    <w:p w14:paraId="77B54F61" w14:textId="77777777" w:rsidR="00F94F8D" w:rsidRPr="00F94F8D" w:rsidRDefault="00F94F8D" w:rsidP="00F94F8D">
      <w:pPr>
        <w:spacing w:line="240" w:lineRule="auto"/>
        <w:ind w:left="284" w:right="0"/>
        <w:rPr>
          <w:rFonts w:cstheme="minorHAnsi"/>
          <w:sz w:val="22"/>
          <w:szCs w:val="22"/>
        </w:rPr>
      </w:pPr>
    </w:p>
    <w:p w14:paraId="73DC7178" w14:textId="77777777" w:rsidR="00A10352" w:rsidRPr="00EB3CF4" w:rsidRDefault="00C91081" w:rsidP="00680C80">
      <w:pPr>
        <w:ind w:right="360"/>
        <w:rPr>
          <w:rStyle w:val="Emphasis"/>
          <w:b/>
          <w:i w:val="0"/>
          <w:sz w:val="22"/>
          <w:szCs w:val="22"/>
          <w:u w:val="single"/>
        </w:rPr>
      </w:pPr>
      <w:r w:rsidRPr="00EB3CF4">
        <w:rPr>
          <w:rStyle w:val="Emphasis"/>
          <w:b/>
          <w:i w:val="0"/>
          <w:sz w:val="22"/>
          <w:szCs w:val="22"/>
          <w:u w:val="single"/>
        </w:rPr>
        <w:lastRenderedPageBreak/>
        <w:t>APLINKA SO</w:t>
      </w:r>
      <w:r w:rsidR="006247D3">
        <w:rPr>
          <w:rStyle w:val="Emphasis"/>
          <w:b/>
          <w:i w:val="0"/>
          <w:sz w:val="22"/>
          <w:szCs w:val="22"/>
          <w:u w:val="single"/>
        </w:rPr>
        <w:t>LUTIONS</w:t>
      </w:r>
      <w:r w:rsidR="000460F1">
        <w:rPr>
          <w:rStyle w:val="Emphasis"/>
          <w:b/>
          <w:i w:val="0"/>
          <w:sz w:val="22"/>
          <w:szCs w:val="22"/>
          <w:u w:val="single"/>
        </w:rPr>
        <w:t xml:space="preserve"> &amp; TECHNOLOGIES PVT. LTD - NOIDA</w:t>
      </w:r>
    </w:p>
    <w:p w14:paraId="6AFA0A38" w14:textId="77777777" w:rsidR="00934596" w:rsidRPr="00EB3CF4" w:rsidRDefault="00934596" w:rsidP="00DD0EFC">
      <w:pPr>
        <w:numPr>
          <w:ilvl w:val="0"/>
          <w:numId w:val="19"/>
        </w:numPr>
        <w:ind w:right="360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rStyle w:val="Emphasis"/>
          <w:i w:val="0"/>
          <w:sz w:val="22"/>
          <w:szCs w:val="22"/>
        </w:rPr>
        <w:t xml:space="preserve">Duration - </w:t>
      </w:r>
      <w:r w:rsidRPr="00EB3CF4">
        <w:rPr>
          <w:rStyle w:val="Emphasis"/>
          <w:b/>
          <w:i w:val="0"/>
          <w:sz w:val="22"/>
          <w:szCs w:val="22"/>
        </w:rPr>
        <w:t xml:space="preserve">From </w:t>
      </w:r>
      <w:r w:rsidR="00CF5611">
        <w:rPr>
          <w:rStyle w:val="Emphasis"/>
          <w:b/>
          <w:i w:val="0"/>
          <w:sz w:val="22"/>
          <w:szCs w:val="22"/>
        </w:rPr>
        <w:t>14-</w:t>
      </w:r>
      <w:r w:rsidR="0085596C" w:rsidRPr="00EB3CF4">
        <w:rPr>
          <w:rStyle w:val="Emphasis"/>
          <w:b/>
          <w:i w:val="0"/>
          <w:sz w:val="22"/>
          <w:szCs w:val="22"/>
        </w:rPr>
        <w:t>Jan</w:t>
      </w:r>
      <w:r w:rsidRPr="00EB3CF4">
        <w:rPr>
          <w:rStyle w:val="Emphasis"/>
          <w:b/>
          <w:i w:val="0"/>
          <w:sz w:val="22"/>
          <w:szCs w:val="22"/>
        </w:rPr>
        <w:t xml:space="preserve"> 201</w:t>
      </w:r>
      <w:r w:rsidR="00DD0EFC" w:rsidRPr="00EB3CF4">
        <w:rPr>
          <w:rStyle w:val="Emphasis"/>
          <w:b/>
          <w:i w:val="0"/>
          <w:sz w:val="22"/>
          <w:szCs w:val="22"/>
        </w:rPr>
        <w:t xml:space="preserve">9 </w:t>
      </w:r>
      <w:r w:rsidR="00444721" w:rsidRPr="00EB3CF4">
        <w:rPr>
          <w:rStyle w:val="Emphasis"/>
          <w:b/>
          <w:i w:val="0"/>
          <w:sz w:val="22"/>
          <w:szCs w:val="22"/>
        </w:rPr>
        <w:t>to</w:t>
      </w:r>
      <w:r w:rsidR="00C804B1" w:rsidRPr="00EB3CF4">
        <w:rPr>
          <w:rStyle w:val="Emphasis"/>
          <w:b/>
          <w:i w:val="0"/>
          <w:sz w:val="22"/>
          <w:szCs w:val="22"/>
        </w:rPr>
        <w:t xml:space="preserve"> </w:t>
      </w:r>
      <w:r w:rsidR="00CF5611">
        <w:rPr>
          <w:rStyle w:val="Emphasis"/>
          <w:b/>
          <w:i w:val="0"/>
          <w:sz w:val="22"/>
          <w:szCs w:val="22"/>
        </w:rPr>
        <w:t>3-</w:t>
      </w:r>
      <w:r w:rsidR="00EB3CF4">
        <w:rPr>
          <w:rStyle w:val="Emphasis"/>
          <w:b/>
          <w:i w:val="0"/>
          <w:sz w:val="22"/>
          <w:szCs w:val="22"/>
        </w:rPr>
        <w:t xml:space="preserve"> </w:t>
      </w:r>
      <w:r w:rsidR="00CF5611">
        <w:rPr>
          <w:rStyle w:val="Emphasis"/>
          <w:b/>
          <w:i w:val="0"/>
          <w:sz w:val="22"/>
          <w:szCs w:val="22"/>
        </w:rPr>
        <w:t>Jul-</w:t>
      </w:r>
      <w:r w:rsidR="004F0ABD" w:rsidRPr="00EB3CF4">
        <w:rPr>
          <w:rStyle w:val="Emphasis"/>
          <w:b/>
          <w:i w:val="0"/>
          <w:sz w:val="22"/>
          <w:szCs w:val="22"/>
        </w:rPr>
        <w:t xml:space="preserve"> 2021</w:t>
      </w:r>
    </w:p>
    <w:p w14:paraId="1566E97A" w14:textId="77777777" w:rsidR="00934596" w:rsidRPr="00551E68" w:rsidRDefault="00934596" w:rsidP="00680C80">
      <w:pPr>
        <w:numPr>
          <w:ilvl w:val="0"/>
          <w:numId w:val="13"/>
        </w:numPr>
        <w:tabs>
          <w:tab w:val="left" w:pos="720"/>
        </w:tabs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Position – </w:t>
      </w:r>
      <w:r w:rsidR="004800A1" w:rsidRPr="00EB3CF4">
        <w:rPr>
          <w:rStyle w:val="Emphasis"/>
          <w:b/>
          <w:i w:val="0"/>
          <w:sz w:val="22"/>
          <w:szCs w:val="22"/>
        </w:rPr>
        <w:t>MIS Executive</w:t>
      </w:r>
    </w:p>
    <w:p w14:paraId="2817ACC9" w14:textId="77777777" w:rsidR="00551E68" w:rsidRPr="00551E68" w:rsidRDefault="00551E68" w:rsidP="00551E68">
      <w:pPr>
        <w:tabs>
          <w:tab w:val="left" w:pos="720"/>
        </w:tabs>
        <w:ind w:left="720" w:right="360"/>
        <w:rPr>
          <w:rStyle w:val="Emphasis"/>
          <w:i w:val="0"/>
          <w:sz w:val="6"/>
          <w:szCs w:val="22"/>
        </w:rPr>
      </w:pPr>
    </w:p>
    <w:p w14:paraId="2F4C6F17" w14:textId="77777777" w:rsidR="00E25D63" w:rsidRPr="00EB3CF4" w:rsidRDefault="00E25D63" w:rsidP="00E25D63">
      <w:pPr>
        <w:tabs>
          <w:tab w:val="left" w:pos="720"/>
        </w:tabs>
        <w:ind w:left="720" w:right="360"/>
        <w:rPr>
          <w:rStyle w:val="Emphasis"/>
          <w:i w:val="0"/>
          <w:sz w:val="2"/>
          <w:szCs w:val="2"/>
        </w:rPr>
      </w:pPr>
    </w:p>
    <w:p w14:paraId="224E978E" w14:textId="77777777" w:rsidR="0017780A" w:rsidRPr="0017780A" w:rsidRDefault="0017780A" w:rsidP="0017780A">
      <w:pPr>
        <w:ind w:right="360"/>
        <w:rPr>
          <w:iCs/>
          <w:sz w:val="22"/>
          <w:szCs w:val="22"/>
          <w:highlight w:val="lightGray"/>
          <w:shd w:val="clear" w:color="auto" w:fill="FFFFFF"/>
        </w:rPr>
      </w:pPr>
      <w:r w:rsidRPr="0017780A">
        <w:rPr>
          <w:iCs/>
          <w:sz w:val="22"/>
          <w:szCs w:val="22"/>
          <w:highlight w:val="lightGray"/>
          <w:shd w:val="clear" w:color="auto" w:fill="FFFFFF"/>
        </w:rPr>
        <w:t>JOB RESPONSIBILITIES:</w:t>
      </w:r>
    </w:p>
    <w:p w14:paraId="3C18E007" w14:textId="77777777" w:rsidR="00304D55" w:rsidRPr="00EB3CF4" w:rsidRDefault="00304D55" w:rsidP="00912659">
      <w:pPr>
        <w:pStyle w:val="ListParagraph"/>
        <w:numPr>
          <w:ilvl w:val="0"/>
          <w:numId w:val="13"/>
        </w:numPr>
        <w:spacing w:line="240" w:lineRule="auto"/>
        <w:ind w:left="714" w:hanging="357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Implement and analysis data to create daily, weekly, monthly, and quarterly reports</w:t>
      </w:r>
      <w:r w:rsidR="00E25D63" w:rsidRPr="00EB3CF4">
        <w:rPr>
          <w:rStyle w:val="Emphasis"/>
          <w:i w:val="0"/>
          <w:sz w:val="22"/>
          <w:szCs w:val="22"/>
        </w:rPr>
        <w:t>.</w:t>
      </w:r>
    </w:p>
    <w:p w14:paraId="21574449" w14:textId="77777777" w:rsidR="00F55B02" w:rsidRPr="00EB3CF4" w:rsidRDefault="00F55B02" w:rsidP="00912659">
      <w:pPr>
        <w:numPr>
          <w:ilvl w:val="0"/>
          <w:numId w:val="13"/>
        </w:numPr>
        <w:spacing w:line="240" w:lineRule="auto"/>
        <w:ind w:left="714" w:hanging="357"/>
        <w:rPr>
          <w:sz w:val="22"/>
          <w:szCs w:val="22"/>
        </w:rPr>
      </w:pPr>
      <w:r w:rsidRPr="00EB3CF4">
        <w:rPr>
          <w:sz w:val="22"/>
          <w:szCs w:val="22"/>
        </w:rPr>
        <w:t>Generating &amp; maintaining day to day MIS Data and updating the management.</w:t>
      </w:r>
    </w:p>
    <w:p w14:paraId="2BE372E5" w14:textId="77777777" w:rsidR="00C804B1" w:rsidRPr="00EB3CF4" w:rsidRDefault="00C804B1" w:rsidP="00912659">
      <w:pPr>
        <w:pStyle w:val="ListParagraph"/>
        <w:numPr>
          <w:ilvl w:val="0"/>
          <w:numId w:val="13"/>
        </w:numPr>
        <w:spacing w:line="240" w:lineRule="auto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Analyse data using Advanced Excel Functions, Power Query, Pivot Table, Data Tools, Charts, Lookup Functions, etc.;</w:t>
      </w:r>
    </w:p>
    <w:p w14:paraId="4FBB94E1" w14:textId="77777777" w:rsidR="00926F61" w:rsidRPr="00EB3CF4" w:rsidRDefault="00926F61" w:rsidP="00912659">
      <w:pPr>
        <w:numPr>
          <w:ilvl w:val="0"/>
          <w:numId w:val="13"/>
        </w:numPr>
        <w:spacing w:after="46" w:line="240" w:lineRule="auto"/>
        <w:ind w:right="0"/>
        <w:jc w:val="both"/>
        <w:rPr>
          <w:sz w:val="22"/>
          <w:szCs w:val="22"/>
        </w:rPr>
      </w:pPr>
      <w:r w:rsidRPr="00EB3CF4">
        <w:rPr>
          <w:sz w:val="22"/>
          <w:szCs w:val="22"/>
        </w:rPr>
        <w:t>Knowledge of Main components of the Microsoft Power BI (Power Pivot, Power Query, Power View</w:t>
      </w:r>
      <w:r w:rsidR="00C804B1" w:rsidRPr="00EB3CF4">
        <w:rPr>
          <w:sz w:val="22"/>
          <w:szCs w:val="22"/>
        </w:rPr>
        <w:t>, Power Map.</w:t>
      </w:r>
    </w:p>
    <w:p w14:paraId="6A4B65D6" w14:textId="77777777" w:rsidR="00926F61" w:rsidRPr="00EB3CF4" w:rsidRDefault="00926F61" w:rsidP="00912659">
      <w:pPr>
        <w:numPr>
          <w:ilvl w:val="0"/>
          <w:numId w:val="13"/>
        </w:numPr>
        <w:spacing w:after="46" w:line="240" w:lineRule="auto"/>
        <w:ind w:right="0"/>
        <w:jc w:val="both"/>
        <w:rPr>
          <w:sz w:val="22"/>
          <w:szCs w:val="22"/>
        </w:rPr>
      </w:pPr>
      <w:r w:rsidRPr="00EB3CF4">
        <w:rPr>
          <w:sz w:val="22"/>
          <w:szCs w:val="22"/>
        </w:rPr>
        <w:t xml:space="preserve">Having knowledge of Building blocks of Power BI (Visualization, Dataset, Reports, Dashboard, Tile), Implementation of best practices in Power BI. </w:t>
      </w:r>
    </w:p>
    <w:p w14:paraId="698EA45F" w14:textId="77777777" w:rsidR="00926F61" w:rsidRPr="00EB3CF4" w:rsidRDefault="00926F61" w:rsidP="00912659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EB3CF4">
        <w:rPr>
          <w:sz w:val="22"/>
          <w:szCs w:val="22"/>
        </w:rPr>
        <w:t>Working knowle</w:t>
      </w:r>
      <w:r w:rsidR="007033AE" w:rsidRPr="00EB3CF4">
        <w:rPr>
          <w:sz w:val="22"/>
          <w:szCs w:val="22"/>
        </w:rPr>
        <w:t>dge of different connectors as</w:t>
      </w:r>
      <w:r w:rsidRPr="00EB3CF4">
        <w:rPr>
          <w:sz w:val="22"/>
          <w:szCs w:val="22"/>
        </w:rPr>
        <w:t xml:space="preserve"> Excel, Csv, SharePoint folder, Web, </w:t>
      </w:r>
      <w:r w:rsidR="007033AE" w:rsidRPr="00EB3CF4">
        <w:rPr>
          <w:sz w:val="22"/>
          <w:szCs w:val="22"/>
        </w:rPr>
        <w:t>D</w:t>
      </w:r>
      <w:r w:rsidRPr="00EB3CF4">
        <w:rPr>
          <w:sz w:val="22"/>
          <w:szCs w:val="22"/>
        </w:rPr>
        <w:t>ataflow.</w:t>
      </w:r>
    </w:p>
    <w:p w14:paraId="2044C45A" w14:textId="77777777" w:rsidR="00926F61" w:rsidRDefault="00D615B7" w:rsidP="00912659">
      <w:pPr>
        <w:numPr>
          <w:ilvl w:val="0"/>
          <w:numId w:val="13"/>
        </w:numPr>
        <w:spacing w:line="240" w:lineRule="auto"/>
        <w:ind w:right="0"/>
        <w:rPr>
          <w:rStyle w:val="Emphasis"/>
          <w:i w:val="0"/>
          <w:iCs w:val="0"/>
          <w:sz w:val="22"/>
          <w:szCs w:val="22"/>
        </w:rPr>
      </w:pPr>
      <w:r w:rsidRPr="00EB3CF4">
        <w:rPr>
          <w:sz w:val="22"/>
          <w:szCs w:val="22"/>
        </w:rPr>
        <w:t>Analyse</w:t>
      </w:r>
      <w:r w:rsidR="00926F61" w:rsidRPr="00EB3CF4">
        <w:rPr>
          <w:sz w:val="22"/>
          <w:szCs w:val="22"/>
        </w:rPr>
        <w:t xml:space="preserve"> Excel data received from stakeholders and create data visualization reports in Power BI related to $ saving from the Lean idea implementation process.</w:t>
      </w:r>
      <w:r w:rsidR="00762BC6" w:rsidRPr="00EB3CF4">
        <w:rPr>
          <w:rStyle w:val="Emphasis"/>
          <w:i w:val="0"/>
          <w:iCs w:val="0"/>
          <w:sz w:val="22"/>
          <w:szCs w:val="22"/>
        </w:rPr>
        <w:t xml:space="preserve"> </w:t>
      </w:r>
    </w:p>
    <w:p w14:paraId="092D837F" w14:textId="77777777" w:rsidR="000865C1" w:rsidRPr="00984283" w:rsidRDefault="000865C1" w:rsidP="000865C1">
      <w:pPr>
        <w:spacing w:line="240" w:lineRule="auto"/>
        <w:ind w:left="720" w:right="0"/>
        <w:rPr>
          <w:rStyle w:val="Emphasis"/>
          <w:i w:val="0"/>
          <w:iCs w:val="0"/>
          <w:sz w:val="6"/>
          <w:szCs w:val="22"/>
        </w:rPr>
      </w:pPr>
    </w:p>
    <w:p w14:paraId="321A4799" w14:textId="77777777" w:rsidR="00851999" w:rsidRPr="00D33EAA" w:rsidRDefault="00851999" w:rsidP="00680C80">
      <w:pPr>
        <w:ind w:right="360"/>
        <w:rPr>
          <w:sz w:val="6"/>
          <w:szCs w:val="6"/>
          <w:highlight w:val="lightGray"/>
          <w:shd w:val="clear" w:color="FFFFFF" w:fill="FFFFFF"/>
        </w:rPr>
      </w:pPr>
    </w:p>
    <w:p w14:paraId="353995B8" w14:textId="77777777" w:rsidR="003515BD" w:rsidRPr="00EB3CF4" w:rsidRDefault="00C91081" w:rsidP="00680C80">
      <w:pPr>
        <w:ind w:right="360"/>
        <w:rPr>
          <w:rStyle w:val="Emphasis"/>
          <w:b/>
          <w:i w:val="0"/>
          <w:sz w:val="22"/>
          <w:szCs w:val="22"/>
          <w:u w:val="single"/>
        </w:rPr>
      </w:pPr>
      <w:r w:rsidRPr="00EB3CF4">
        <w:rPr>
          <w:rStyle w:val="Emphasis"/>
          <w:b/>
          <w:i w:val="0"/>
          <w:sz w:val="22"/>
          <w:szCs w:val="22"/>
          <w:u w:val="single"/>
        </w:rPr>
        <w:t>RELIANCE GENERAL INSURANCE</w:t>
      </w:r>
      <w:r w:rsidR="00BE59B2" w:rsidRPr="00EB3CF4">
        <w:rPr>
          <w:rStyle w:val="Emphasis"/>
          <w:b/>
          <w:i w:val="0"/>
          <w:sz w:val="22"/>
          <w:szCs w:val="22"/>
          <w:u w:val="single"/>
        </w:rPr>
        <w:t xml:space="preserve"> COMPANY PVT.</w:t>
      </w:r>
      <w:r w:rsidR="000460F1">
        <w:rPr>
          <w:rStyle w:val="Emphasis"/>
          <w:b/>
          <w:i w:val="0"/>
          <w:sz w:val="22"/>
          <w:szCs w:val="22"/>
          <w:u w:val="single"/>
        </w:rPr>
        <w:t xml:space="preserve"> LTD - DELHI</w:t>
      </w:r>
    </w:p>
    <w:p w14:paraId="7D318536" w14:textId="77777777" w:rsidR="00A10352" w:rsidRPr="00EB3CF4" w:rsidRDefault="00A10352" w:rsidP="00680C80">
      <w:pPr>
        <w:numPr>
          <w:ilvl w:val="0"/>
          <w:numId w:val="19"/>
        </w:numPr>
        <w:ind w:right="360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rStyle w:val="Emphasis"/>
          <w:i w:val="0"/>
          <w:sz w:val="22"/>
          <w:szCs w:val="22"/>
        </w:rPr>
        <w:t xml:space="preserve">Duration - </w:t>
      </w:r>
      <w:r w:rsidRPr="00EB3CF4">
        <w:rPr>
          <w:rStyle w:val="Emphasis"/>
          <w:b/>
          <w:i w:val="0"/>
          <w:sz w:val="22"/>
          <w:szCs w:val="22"/>
        </w:rPr>
        <w:t xml:space="preserve">From </w:t>
      </w:r>
      <w:r w:rsidR="002E7064" w:rsidRPr="00EB3CF4">
        <w:rPr>
          <w:rStyle w:val="Emphasis"/>
          <w:b/>
          <w:i w:val="0"/>
          <w:sz w:val="22"/>
          <w:szCs w:val="22"/>
        </w:rPr>
        <w:t>20-</w:t>
      </w:r>
      <w:r w:rsidRPr="00EB3CF4">
        <w:rPr>
          <w:rStyle w:val="Emphasis"/>
          <w:b/>
          <w:i w:val="0"/>
          <w:sz w:val="22"/>
          <w:szCs w:val="22"/>
        </w:rPr>
        <w:t>July</w:t>
      </w:r>
      <w:r w:rsidR="002E7064" w:rsidRPr="00EB3CF4">
        <w:rPr>
          <w:rStyle w:val="Emphasis"/>
          <w:b/>
          <w:i w:val="0"/>
          <w:sz w:val="22"/>
          <w:szCs w:val="22"/>
        </w:rPr>
        <w:t>-</w:t>
      </w:r>
      <w:r w:rsidRPr="00EB3CF4">
        <w:rPr>
          <w:rStyle w:val="Emphasis"/>
          <w:b/>
          <w:i w:val="0"/>
          <w:sz w:val="22"/>
          <w:szCs w:val="22"/>
        </w:rPr>
        <w:t>201</w:t>
      </w:r>
      <w:r w:rsidR="002E7064" w:rsidRPr="00EB3CF4">
        <w:rPr>
          <w:rStyle w:val="Emphasis"/>
          <w:b/>
          <w:i w:val="0"/>
          <w:sz w:val="22"/>
          <w:szCs w:val="22"/>
        </w:rPr>
        <w:t>6</w:t>
      </w:r>
      <w:r w:rsidR="004A2497" w:rsidRPr="00EB3CF4">
        <w:rPr>
          <w:rStyle w:val="Emphasis"/>
          <w:b/>
          <w:i w:val="0"/>
          <w:sz w:val="22"/>
          <w:szCs w:val="22"/>
        </w:rPr>
        <w:t xml:space="preserve"> </w:t>
      </w:r>
      <w:r w:rsidR="002D2088" w:rsidRPr="00EB3CF4">
        <w:rPr>
          <w:rStyle w:val="Emphasis"/>
          <w:b/>
          <w:i w:val="0"/>
          <w:sz w:val="22"/>
          <w:szCs w:val="22"/>
        </w:rPr>
        <w:t>to</w:t>
      </w:r>
      <w:r w:rsidR="004A2497" w:rsidRPr="00EB3CF4">
        <w:rPr>
          <w:rStyle w:val="Emphasis"/>
          <w:b/>
          <w:i w:val="0"/>
          <w:sz w:val="22"/>
          <w:szCs w:val="22"/>
        </w:rPr>
        <w:t xml:space="preserve"> 15-Sep-2018</w:t>
      </w:r>
      <w:r w:rsidR="003515BD" w:rsidRPr="00EB3CF4">
        <w:rPr>
          <w:rStyle w:val="Emphasis"/>
          <w:b/>
          <w:i w:val="0"/>
          <w:sz w:val="22"/>
          <w:szCs w:val="22"/>
        </w:rPr>
        <w:t>.</w:t>
      </w:r>
    </w:p>
    <w:p w14:paraId="6FD072DB" w14:textId="77777777" w:rsidR="00551E68" w:rsidRPr="00551E68" w:rsidRDefault="00A10352" w:rsidP="00551E68">
      <w:pPr>
        <w:numPr>
          <w:ilvl w:val="0"/>
          <w:numId w:val="13"/>
        </w:numPr>
        <w:tabs>
          <w:tab w:val="left" w:pos="720"/>
        </w:tabs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Position - </w:t>
      </w:r>
      <w:r w:rsidR="00E059FE" w:rsidRPr="00EB3CF4">
        <w:rPr>
          <w:rStyle w:val="Emphasis"/>
          <w:b/>
          <w:i w:val="0"/>
          <w:sz w:val="22"/>
          <w:szCs w:val="22"/>
        </w:rPr>
        <w:t>Support Officer-Operations</w:t>
      </w:r>
      <w:r w:rsidR="00335E80">
        <w:rPr>
          <w:rStyle w:val="Emphasis"/>
          <w:b/>
          <w:i w:val="0"/>
          <w:sz w:val="22"/>
          <w:szCs w:val="22"/>
        </w:rPr>
        <w:t xml:space="preserve"> -</w:t>
      </w:r>
      <w:r w:rsidR="009D4089">
        <w:rPr>
          <w:rStyle w:val="Emphasis"/>
          <w:b/>
          <w:i w:val="0"/>
          <w:sz w:val="22"/>
          <w:szCs w:val="22"/>
        </w:rPr>
        <w:t>MIS Executive</w:t>
      </w:r>
    </w:p>
    <w:p w14:paraId="2AD340B5" w14:textId="77777777" w:rsidR="00F83437" w:rsidRPr="00D33EAA" w:rsidRDefault="000460F1" w:rsidP="000460F1">
      <w:pPr>
        <w:tabs>
          <w:tab w:val="left" w:pos="3840"/>
        </w:tabs>
        <w:ind w:right="360"/>
        <w:rPr>
          <w:rStyle w:val="Emphasis"/>
          <w:i w:val="0"/>
          <w:sz w:val="6"/>
          <w:szCs w:val="6"/>
        </w:rPr>
      </w:pPr>
      <w:r>
        <w:rPr>
          <w:rStyle w:val="Emphasis"/>
          <w:i w:val="0"/>
          <w:sz w:val="6"/>
          <w:szCs w:val="6"/>
        </w:rPr>
        <w:tab/>
      </w:r>
    </w:p>
    <w:p w14:paraId="0566310E" w14:textId="77777777" w:rsidR="00F744BE" w:rsidRPr="00EB3CF4" w:rsidRDefault="00F83437" w:rsidP="00C804B1">
      <w:pPr>
        <w:ind w:right="360"/>
        <w:rPr>
          <w:iCs/>
          <w:sz w:val="22"/>
          <w:szCs w:val="22"/>
          <w:highlight w:val="lightGray"/>
          <w:shd w:val="clear" w:color="auto" w:fill="FFFFFF"/>
        </w:rPr>
      </w:pPr>
      <w:r w:rsidRPr="00EB3CF4">
        <w:rPr>
          <w:iCs/>
          <w:sz w:val="22"/>
          <w:szCs w:val="22"/>
          <w:highlight w:val="lightGray"/>
          <w:shd w:val="clear" w:color="auto" w:fill="FFFFFF"/>
        </w:rPr>
        <w:t>JOB RESPONSIBILITIES:</w:t>
      </w:r>
    </w:p>
    <w:p w14:paraId="3C749CA2" w14:textId="77777777" w:rsidR="001E26E2" w:rsidRPr="00EB3CF4" w:rsidRDefault="00F744BE" w:rsidP="00912659">
      <w:pPr>
        <w:numPr>
          <w:ilvl w:val="0"/>
          <w:numId w:val="13"/>
        </w:numPr>
        <w:spacing w:line="240" w:lineRule="auto"/>
        <w:ind w:left="567" w:right="0" w:hanging="425"/>
        <w:rPr>
          <w:sz w:val="22"/>
          <w:szCs w:val="22"/>
        </w:rPr>
      </w:pPr>
      <w:r w:rsidRPr="00EB3CF4">
        <w:rPr>
          <w:rFonts w:eastAsia="Arial Unicode MS"/>
          <w:sz w:val="22"/>
          <w:szCs w:val="22"/>
        </w:rPr>
        <w:t xml:space="preserve">Handling </w:t>
      </w:r>
      <w:r w:rsidR="006542E1" w:rsidRPr="00EB3CF4">
        <w:rPr>
          <w:rFonts w:eastAsia="Arial Unicode MS"/>
          <w:sz w:val="22"/>
          <w:szCs w:val="22"/>
        </w:rPr>
        <w:t xml:space="preserve">MIS Report in </w:t>
      </w:r>
      <w:r w:rsidR="008D384C" w:rsidRPr="00EB3CF4">
        <w:rPr>
          <w:rFonts w:eastAsia="Arial Unicode MS"/>
          <w:sz w:val="22"/>
          <w:szCs w:val="22"/>
        </w:rPr>
        <w:t xml:space="preserve">queries </w:t>
      </w:r>
      <w:r w:rsidR="00677363" w:rsidRPr="00EB3CF4">
        <w:rPr>
          <w:rFonts w:eastAsia="Arial Unicode MS"/>
          <w:sz w:val="22"/>
          <w:szCs w:val="22"/>
        </w:rPr>
        <w:t xml:space="preserve">from branch, </w:t>
      </w:r>
    </w:p>
    <w:p w14:paraId="60A9D5AE" w14:textId="77777777" w:rsidR="00594ED4" w:rsidRPr="00EB3CF4" w:rsidRDefault="001E26E2" w:rsidP="00912659">
      <w:pPr>
        <w:numPr>
          <w:ilvl w:val="0"/>
          <w:numId w:val="13"/>
        </w:numPr>
        <w:spacing w:line="240" w:lineRule="auto"/>
        <w:ind w:left="567" w:right="0" w:hanging="425"/>
        <w:rPr>
          <w:sz w:val="22"/>
          <w:szCs w:val="22"/>
        </w:rPr>
      </w:pPr>
      <w:r w:rsidRPr="00EB3CF4">
        <w:rPr>
          <w:sz w:val="22"/>
          <w:szCs w:val="22"/>
        </w:rPr>
        <w:t>G</w:t>
      </w:r>
      <w:r w:rsidR="00677363" w:rsidRPr="00EB3CF4">
        <w:rPr>
          <w:sz w:val="22"/>
          <w:szCs w:val="22"/>
        </w:rPr>
        <w:t>enerating &amp; maintaining day to day MIS Data and updating the management.</w:t>
      </w:r>
    </w:p>
    <w:p w14:paraId="6E776473" w14:textId="77777777" w:rsidR="001E26E2" w:rsidRPr="00EB3CF4" w:rsidRDefault="00CF3A79" w:rsidP="00912659">
      <w:pPr>
        <w:numPr>
          <w:ilvl w:val="0"/>
          <w:numId w:val="13"/>
        </w:numPr>
        <w:spacing w:line="240" w:lineRule="auto"/>
        <w:ind w:left="567" w:right="0" w:hanging="425"/>
        <w:rPr>
          <w:sz w:val="22"/>
          <w:szCs w:val="22"/>
        </w:rPr>
      </w:pPr>
      <w:r w:rsidRPr="00EB3CF4">
        <w:rPr>
          <w:sz w:val="22"/>
          <w:szCs w:val="22"/>
        </w:rPr>
        <w:t>Tracking on new case on online portal then making a re</w:t>
      </w:r>
      <w:r w:rsidR="00993530" w:rsidRPr="00EB3CF4">
        <w:rPr>
          <w:sz w:val="22"/>
          <w:szCs w:val="22"/>
        </w:rPr>
        <w:t xml:space="preserve">port on daily basis and monthly, </w:t>
      </w:r>
      <w:r w:rsidRPr="00EB3CF4">
        <w:rPr>
          <w:sz w:val="22"/>
          <w:szCs w:val="22"/>
        </w:rPr>
        <w:t>yearly.</w:t>
      </w:r>
    </w:p>
    <w:p w14:paraId="755593B9" w14:textId="77777777" w:rsidR="0020293F" w:rsidRPr="0020293F" w:rsidRDefault="0020293F" w:rsidP="00912659">
      <w:pPr>
        <w:pStyle w:val="ListParagraph"/>
        <w:numPr>
          <w:ilvl w:val="0"/>
          <w:numId w:val="13"/>
        </w:numPr>
        <w:spacing w:line="240" w:lineRule="auto"/>
        <w:ind w:left="567" w:right="0" w:hanging="425"/>
        <w:contextualSpacing/>
        <w:rPr>
          <w:sz w:val="22"/>
          <w:szCs w:val="22"/>
        </w:rPr>
      </w:pPr>
      <w:r w:rsidRPr="0020293F">
        <w:rPr>
          <w:sz w:val="22"/>
          <w:szCs w:val="22"/>
        </w:rPr>
        <w:t>Updating campaign wise data in CRM. Allocating agents to Campaign and Data wise.</w:t>
      </w:r>
    </w:p>
    <w:p w14:paraId="6F111B76" w14:textId="77777777" w:rsidR="0020293F" w:rsidRPr="0020293F" w:rsidRDefault="0020293F" w:rsidP="00912659">
      <w:pPr>
        <w:pStyle w:val="ListParagraph"/>
        <w:numPr>
          <w:ilvl w:val="0"/>
          <w:numId w:val="13"/>
        </w:numPr>
        <w:spacing w:line="240" w:lineRule="auto"/>
        <w:ind w:left="567" w:right="0" w:hanging="425"/>
        <w:contextualSpacing/>
        <w:rPr>
          <w:sz w:val="22"/>
          <w:szCs w:val="22"/>
        </w:rPr>
      </w:pPr>
      <w:r w:rsidRPr="0020293F">
        <w:rPr>
          <w:sz w:val="22"/>
          <w:szCs w:val="22"/>
        </w:rPr>
        <w:t>Handling multiple reports, working with formulae, pivot tables &amp; pivot charts, and various other</w:t>
      </w:r>
    </w:p>
    <w:p w14:paraId="7E57766C" w14:textId="77777777" w:rsidR="00071F59" w:rsidRPr="00071F59" w:rsidRDefault="0020293F" w:rsidP="00071F59">
      <w:pPr>
        <w:pStyle w:val="ListParagraph"/>
        <w:numPr>
          <w:ilvl w:val="0"/>
          <w:numId w:val="13"/>
        </w:numPr>
        <w:spacing w:line="240" w:lineRule="auto"/>
        <w:ind w:left="567" w:right="0" w:hanging="425"/>
        <w:contextualSpacing/>
        <w:rPr>
          <w:sz w:val="22"/>
          <w:szCs w:val="22"/>
        </w:rPr>
      </w:pPr>
      <w:r w:rsidRPr="0020293F">
        <w:rPr>
          <w:sz w:val="22"/>
          <w:szCs w:val="22"/>
        </w:rPr>
        <w:t>Extracting report from CRM agent productivity report on daily basis sharing MIS to the seniors.</w:t>
      </w:r>
    </w:p>
    <w:p w14:paraId="7C671779" w14:textId="77777777" w:rsidR="006247D3" w:rsidRPr="00551E68" w:rsidRDefault="0022533A" w:rsidP="00551E68">
      <w:pPr>
        <w:spacing w:line="240" w:lineRule="auto"/>
        <w:ind w:right="0"/>
        <w:contextualSpacing/>
        <w:rPr>
          <w:b/>
          <w:i/>
          <w:sz w:val="22"/>
          <w:szCs w:val="22"/>
          <w:u w:val="single"/>
          <w:shd w:val="clear" w:color="FFFFFF" w:fill="FFFFFF"/>
        </w:rPr>
      </w:pPr>
      <w:r w:rsidRPr="00551E68">
        <w:rPr>
          <w:b/>
          <w:i/>
          <w:sz w:val="22"/>
          <w:szCs w:val="22"/>
          <w:highlight w:val="lightGray"/>
          <w:u w:val="single"/>
          <w:shd w:val="clear" w:color="FFFFFF" w:fill="FFFFFF"/>
        </w:rPr>
        <w:t>PROFESSIONAL QUALIFICATION</w:t>
      </w:r>
    </w:p>
    <w:p w14:paraId="19FC821B" w14:textId="498E2A02" w:rsidR="00672569" w:rsidRDefault="00667280" w:rsidP="00112E9C">
      <w:pPr>
        <w:numPr>
          <w:ilvl w:val="0"/>
          <w:numId w:val="6"/>
        </w:numPr>
        <w:tabs>
          <w:tab w:val="left" w:pos="567"/>
        </w:tabs>
        <w:ind w:right="360" w:hanging="578"/>
        <w:jc w:val="both"/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Post Graduate </w:t>
      </w:r>
      <w:r w:rsidR="00E50BEE">
        <w:t>MBA specialization</w:t>
      </w:r>
    </w:p>
    <w:p w14:paraId="734B2A5B" w14:textId="77777777" w:rsidR="00667280" w:rsidRDefault="00667280" w:rsidP="00667280">
      <w:pPr>
        <w:numPr>
          <w:ilvl w:val="0"/>
          <w:numId w:val="6"/>
        </w:numPr>
        <w:tabs>
          <w:tab w:val="left" w:pos="567"/>
        </w:tabs>
        <w:ind w:right="360" w:hanging="578"/>
        <w:jc w:val="both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Bachelor of Computer Application from Ch. </w:t>
      </w:r>
      <w:proofErr w:type="spellStart"/>
      <w:r w:rsidRPr="00EB3CF4">
        <w:rPr>
          <w:rStyle w:val="Emphasis"/>
          <w:i w:val="0"/>
          <w:sz w:val="22"/>
          <w:szCs w:val="22"/>
        </w:rPr>
        <w:t>Charan</w:t>
      </w:r>
      <w:proofErr w:type="spellEnd"/>
      <w:r w:rsidRPr="00EB3CF4">
        <w:rPr>
          <w:rStyle w:val="Emphasis"/>
          <w:i w:val="0"/>
          <w:sz w:val="22"/>
          <w:szCs w:val="22"/>
        </w:rPr>
        <w:t xml:space="preserve"> Singh Uni</w:t>
      </w:r>
      <w:r>
        <w:rPr>
          <w:rStyle w:val="Emphasis"/>
          <w:i w:val="0"/>
          <w:sz w:val="22"/>
          <w:szCs w:val="22"/>
        </w:rPr>
        <w:t>versity, Meerut.</w:t>
      </w:r>
    </w:p>
    <w:p w14:paraId="0718171C" w14:textId="77777777" w:rsidR="00672569" w:rsidRPr="00EB3CF4" w:rsidRDefault="00672569" w:rsidP="00112E9C">
      <w:pPr>
        <w:numPr>
          <w:ilvl w:val="0"/>
          <w:numId w:val="6"/>
        </w:numPr>
        <w:tabs>
          <w:tab w:val="left" w:pos="567"/>
        </w:tabs>
        <w:ind w:right="360" w:hanging="578"/>
        <w:jc w:val="both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Intermediate from Uttar</w:t>
      </w:r>
      <w:r w:rsidR="006247D3">
        <w:rPr>
          <w:rStyle w:val="Emphasis"/>
          <w:i w:val="0"/>
          <w:sz w:val="22"/>
          <w:szCs w:val="22"/>
        </w:rPr>
        <w:t xml:space="preserve"> Pradesh Board, Allahabad</w:t>
      </w:r>
      <w:r w:rsidRPr="00EB3CF4">
        <w:rPr>
          <w:rStyle w:val="Emphasis"/>
          <w:i w:val="0"/>
          <w:sz w:val="22"/>
          <w:szCs w:val="22"/>
        </w:rPr>
        <w:t>.</w:t>
      </w:r>
    </w:p>
    <w:p w14:paraId="423B43B8" w14:textId="77777777" w:rsidR="00AA30B0" w:rsidRPr="00EB3CF4" w:rsidRDefault="00672569" w:rsidP="00112E9C">
      <w:pPr>
        <w:numPr>
          <w:ilvl w:val="0"/>
          <w:numId w:val="6"/>
        </w:numPr>
        <w:tabs>
          <w:tab w:val="left" w:pos="567"/>
        </w:tabs>
        <w:ind w:right="360" w:hanging="578"/>
        <w:jc w:val="both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High School from Uttar </w:t>
      </w:r>
      <w:r w:rsidR="006247D3">
        <w:rPr>
          <w:rStyle w:val="Emphasis"/>
          <w:i w:val="0"/>
          <w:sz w:val="22"/>
          <w:szCs w:val="22"/>
        </w:rPr>
        <w:t>Pradesh Board, Allahabad</w:t>
      </w:r>
      <w:r w:rsidRPr="00EB3CF4">
        <w:rPr>
          <w:rStyle w:val="Emphasis"/>
          <w:i w:val="0"/>
          <w:sz w:val="22"/>
          <w:szCs w:val="22"/>
        </w:rPr>
        <w:t>.</w:t>
      </w:r>
    </w:p>
    <w:p w14:paraId="76A1CCAC" w14:textId="77777777" w:rsidR="00A70C9F" w:rsidRPr="00EB3CF4" w:rsidRDefault="00A70C9F" w:rsidP="00680C80">
      <w:pPr>
        <w:ind w:right="360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b/>
          <w:i/>
          <w:sz w:val="22"/>
          <w:szCs w:val="22"/>
          <w:highlight w:val="lightGray"/>
          <w:u w:val="single"/>
          <w:shd w:val="clear" w:color="FFFFFF" w:fill="FFFFFF"/>
        </w:rPr>
        <w:t>PERSONAL TRAITS</w:t>
      </w:r>
    </w:p>
    <w:p w14:paraId="3835D2BA" w14:textId="77777777" w:rsidR="004829AB" w:rsidRPr="00EB3CF4" w:rsidRDefault="004829AB" w:rsidP="00112E9C">
      <w:pPr>
        <w:numPr>
          <w:ilvl w:val="0"/>
          <w:numId w:val="9"/>
        </w:numPr>
        <w:tabs>
          <w:tab w:val="left" w:pos="567"/>
        </w:tabs>
        <w:ind w:right="360" w:hanging="578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Punctual</w:t>
      </w:r>
    </w:p>
    <w:p w14:paraId="03E2074F" w14:textId="77777777" w:rsidR="004829AB" w:rsidRPr="00EB3CF4" w:rsidRDefault="004829AB" w:rsidP="00112E9C">
      <w:pPr>
        <w:numPr>
          <w:ilvl w:val="0"/>
          <w:numId w:val="9"/>
        </w:numPr>
        <w:tabs>
          <w:tab w:val="left" w:pos="567"/>
        </w:tabs>
        <w:ind w:right="360" w:hanging="578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Friendly nature</w:t>
      </w:r>
    </w:p>
    <w:p w14:paraId="113F1E18" w14:textId="77777777" w:rsidR="004829AB" w:rsidRPr="00EB3CF4" w:rsidRDefault="004829AB" w:rsidP="00112E9C">
      <w:pPr>
        <w:numPr>
          <w:ilvl w:val="0"/>
          <w:numId w:val="9"/>
        </w:numPr>
        <w:tabs>
          <w:tab w:val="left" w:pos="567"/>
        </w:tabs>
        <w:ind w:right="360" w:hanging="578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Positive Attitude.</w:t>
      </w:r>
    </w:p>
    <w:p w14:paraId="3D7241A1" w14:textId="77777777" w:rsidR="004829AB" w:rsidRPr="00D33EAA" w:rsidRDefault="004829AB" w:rsidP="00680C80">
      <w:pPr>
        <w:tabs>
          <w:tab w:val="left" w:pos="720"/>
        </w:tabs>
        <w:ind w:right="360"/>
        <w:rPr>
          <w:rStyle w:val="IntenseQuoteChar"/>
          <w:rFonts w:cs="Times New Roman"/>
          <w:sz w:val="10"/>
          <w:szCs w:val="10"/>
        </w:rPr>
      </w:pPr>
    </w:p>
    <w:p w14:paraId="634C9F31" w14:textId="77777777" w:rsidR="0022533A" w:rsidRPr="00EB3CF4" w:rsidRDefault="0022533A" w:rsidP="00680C80">
      <w:pPr>
        <w:ind w:right="360"/>
        <w:rPr>
          <w:b/>
          <w:i/>
          <w:sz w:val="22"/>
          <w:szCs w:val="22"/>
          <w:u w:val="single"/>
          <w:shd w:val="clear" w:color="FFFFFF" w:fill="C0C0C0"/>
        </w:rPr>
      </w:pPr>
      <w:r w:rsidRPr="00EB3CF4">
        <w:rPr>
          <w:b/>
          <w:i/>
          <w:sz w:val="22"/>
          <w:szCs w:val="22"/>
          <w:u w:val="single"/>
          <w:shd w:val="clear" w:color="FFFFFF" w:fill="C0C0C0"/>
        </w:rPr>
        <w:t>PERSONAL DETAILS</w:t>
      </w:r>
    </w:p>
    <w:p w14:paraId="0D84159D" w14:textId="77777777" w:rsidR="004829AB" w:rsidRPr="00EB3CF4" w:rsidRDefault="004829AB" w:rsidP="00680C80">
      <w:pPr>
        <w:ind w:right="360"/>
        <w:jc w:val="both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Father’s Name</w:t>
      </w:r>
      <w:r w:rsidR="005E7882" w:rsidRPr="00EB3CF4">
        <w:rPr>
          <w:rStyle w:val="Emphasis"/>
          <w:i w:val="0"/>
          <w:sz w:val="22"/>
          <w:szCs w:val="22"/>
        </w:rPr>
        <w:t xml:space="preserve">   </w:t>
      </w:r>
      <w:r w:rsidR="00DD2975" w:rsidRPr="00EB3CF4">
        <w:rPr>
          <w:rStyle w:val="Emphasis"/>
          <w:i w:val="0"/>
          <w:sz w:val="22"/>
          <w:szCs w:val="22"/>
        </w:rPr>
        <w:tab/>
      </w:r>
      <w:r w:rsidR="00AC35F6" w:rsidRPr="00EB3CF4">
        <w:rPr>
          <w:rStyle w:val="Emphasis"/>
          <w:i w:val="0"/>
          <w:sz w:val="22"/>
          <w:szCs w:val="22"/>
        </w:rPr>
        <w:t>- Shri Om Prakash Baghel</w:t>
      </w:r>
    </w:p>
    <w:p w14:paraId="1F3DD059" w14:textId="77777777" w:rsidR="004829AB" w:rsidRPr="00EB3CF4" w:rsidRDefault="004829AB" w:rsidP="00680C80">
      <w:pPr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Date of Birth    </w:t>
      </w:r>
      <w:r w:rsidR="005E7882" w:rsidRPr="00EB3CF4">
        <w:rPr>
          <w:rStyle w:val="Emphasis"/>
          <w:i w:val="0"/>
          <w:sz w:val="22"/>
          <w:szCs w:val="22"/>
        </w:rPr>
        <w:t xml:space="preserve">  </w:t>
      </w:r>
      <w:r w:rsidR="00DD2975" w:rsidRPr="00EB3CF4">
        <w:rPr>
          <w:rStyle w:val="Emphasis"/>
          <w:i w:val="0"/>
          <w:sz w:val="22"/>
          <w:szCs w:val="22"/>
        </w:rPr>
        <w:tab/>
      </w:r>
      <w:r w:rsidR="00AC35F6" w:rsidRPr="00EB3CF4">
        <w:rPr>
          <w:rStyle w:val="Emphasis"/>
          <w:i w:val="0"/>
          <w:sz w:val="22"/>
          <w:szCs w:val="22"/>
        </w:rPr>
        <w:t>- 15</w:t>
      </w:r>
      <w:r w:rsidRPr="00EB3CF4">
        <w:rPr>
          <w:rStyle w:val="Emphasis"/>
          <w:i w:val="0"/>
          <w:sz w:val="22"/>
          <w:szCs w:val="22"/>
        </w:rPr>
        <w:t>th August, 19</w:t>
      </w:r>
      <w:r w:rsidR="00AC35F6" w:rsidRPr="00EB3CF4">
        <w:rPr>
          <w:rStyle w:val="Emphasis"/>
          <w:i w:val="0"/>
          <w:sz w:val="22"/>
          <w:szCs w:val="22"/>
        </w:rPr>
        <w:t>92</w:t>
      </w:r>
    </w:p>
    <w:p w14:paraId="216EB589" w14:textId="77777777" w:rsidR="004829AB" w:rsidRPr="00EB3CF4" w:rsidRDefault="00DD2975" w:rsidP="00680C80">
      <w:pPr>
        <w:tabs>
          <w:tab w:val="center" w:pos="4320"/>
        </w:tabs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Gender                           </w:t>
      </w:r>
      <w:r w:rsidR="00D33EAA">
        <w:rPr>
          <w:rStyle w:val="Emphasis"/>
          <w:i w:val="0"/>
          <w:sz w:val="22"/>
          <w:szCs w:val="22"/>
        </w:rPr>
        <w:t xml:space="preserve">    </w:t>
      </w:r>
      <w:r w:rsidR="00AC35F6" w:rsidRPr="00EB3CF4">
        <w:rPr>
          <w:rStyle w:val="Emphasis"/>
          <w:i w:val="0"/>
          <w:sz w:val="22"/>
          <w:szCs w:val="22"/>
        </w:rPr>
        <w:t xml:space="preserve">- </w:t>
      </w:r>
      <w:r w:rsidR="004829AB" w:rsidRPr="00EB3CF4">
        <w:rPr>
          <w:rStyle w:val="Emphasis"/>
          <w:i w:val="0"/>
          <w:sz w:val="22"/>
          <w:szCs w:val="22"/>
        </w:rPr>
        <w:t>Male</w:t>
      </w:r>
    </w:p>
    <w:p w14:paraId="2F36FC06" w14:textId="77777777" w:rsidR="004829AB" w:rsidRPr="00EB3CF4" w:rsidRDefault="009A07D4" w:rsidP="00680C80">
      <w:pPr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>Marital Status</w:t>
      </w:r>
      <w:r w:rsidR="005A5E3B" w:rsidRPr="00EB3CF4">
        <w:rPr>
          <w:rStyle w:val="Emphasis"/>
          <w:i w:val="0"/>
          <w:sz w:val="22"/>
          <w:szCs w:val="22"/>
        </w:rPr>
        <w:t xml:space="preserve"> </w:t>
      </w:r>
      <w:r w:rsidR="005E7882" w:rsidRPr="00EB3CF4">
        <w:rPr>
          <w:rStyle w:val="Emphasis"/>
          <w:i w:val="0"/>
          <w:sz w:val="22"/>
          <w:szCs w:val="22"/>
        </w:rPr>
        <w:t xml:space="preserve">   </w:t>
      </w:r>
      <w:r w:rsidR="00DD2975" w:rsidRPr="00EB3CF4">
        <w:rPr>
          <w:rStyle w:val="Emphasis"/>
          <w:i w:val="0"/>
          <w:sz w:val="22"/>
          <w:szCs w:val="22"/>
        </w:rPr>
        <w:tab/>
      </w:r>
      <w:r w:rsidR="00AC35F6" w:rsidRPr="00EB3CF4">
        <w:rPr>
          <w:rStyle w:val="Emphasis"/>
          <w:i w:val="0"/>
          <w:sz w:val="22"/>
          <w:szCs w:val="22"/>
        </w:rPr>
        <w:t>- Married</w:t>
      </w:r>
    </w:p>
    <w:p w14:paraId="6B6F2EF2" w14:textId="77777777" w:rsidR="004829AB" w:rsidRPr="00EB3CF4" w:rsidRDefault="009A07D4" w:rsidP="00680C80">
      <w:pPr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Nationality       </w:t>
      </w:r>
      <w:r w:rsidR="005E7882" w:rsidRPr="00EB3CF4">
        <w:rPr>
          <w:rStyle w:val="Emphasis"/>
          <w:i w:val="0"/>
          <w:sz w:val="22"/>
          <w:szCs w:val="22"/>
        </w:rPr>
        <w:t xml:space="preserve">    </w:t>
      </w:r>
      <w:r w:rsidR="00DD2975" w:rsidRPr="00EB3CF4">
        <w:rPr>
          <w:rStyle w:val="Emphasis"/>
          <w:i w:val="0"/>
          <w:sz w:val="22"/>
          <w:szCs w:val="22"/>
        </w:rPr>
        <w:tab/>
      </w:r>
      <w:r w:rsidR="00AC35F6" w:rsidRPr="00EB3CF4">
        <w:rPr>
          <w:rStyle w:val="Emphasis"/>
          <w:i w:val="0"/>
          <w:sz w:val="22"/>
          <w:szCs w:val="22"/>
        </w:rPr>
        <w:t xml:space="preserve">- </w:t>
      </w:r>
      <w:r w:rsidR="004829AB" w:rsidRPr="00EB3CF4">
        <w:rPr>
          <w:rStyle w:val="Emphasis"/>
          <w:i w:val="0"/>
          <w:sz w:val="22"/>
          <w:szCs w:val="22"/>
        </w:rPr>
        <w:t>Indian</w:t>
      </w:r>
    </w:p>
    <w:p w14:paraId="2368DFAB" w14:textId="77777777" w:rsidR="004829AB" w:rsidRPr="00EB3CF4" w:rsidRDefault="004829AB" w:rsidP="00680C80">
      <w:pPr>
        <w:ind w:right="360"/>
        <w:rPr>
          <w:rStyle w:val="Emphasis"/>
          <w:i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Languages known </w:t>
      </w:r>
      <w:r w:rsidR="00DD2975" w:rsidRPr="00EB3CF4">
        <w:rPr>
          <w:rStyle w:val="Emphasis"/>
          <w:i w:val="0"/>
          <w:sz w:val="22"/>
          <w:szCs w:val="22"/>
        </w:rPr>
        <w:tab/>
      </w:r>
      <w:r w:rsidR="00AC35F6" w:rsidRPr="00EB3CF4">
        <w:rPr>
          <w:rStyle w:val="Emphasis"/>
          <w:i w:val="0"/>
          <w:sz w:val="22"/>
          <w:szCs w:val="22"/>
        </w:rPr>
        <w:t xml:space="preserve">- </w:t>
      </w:r>
      <w:r w:rsidRPr="00EB3CF4">
        <w:rPr>
          <w:rStyle w:val="Emphasis"/>
          <w:i w:val="0"/>
          <w:sz w:val="22"/>
          <w:szCs w:val="22"/>
        </w:rPr>
        <w:t>English and Hindi</w:t>
      </w:r>
    </w:p>
    <w:p w14:paraId="09597060" w14:textId="77777777" w:rsidR="0022533A" w:rsidRDefault="0057529C" w:rsidP="00680C80">
      <w:pPr>
        <w:ind w:right="360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 xml:space="preserve">Passport No                     - </w:t>
      </w:r>
      <w:r w:rsidR="00E26149" w:rsidRPr="00E26149">
        <w:rPr>
          <w:sz w:val="22"/>
          <w:szCs w:val="22"/>
          <w:shd w:val="clear" w:color="FFFFFF" w:fill="FFFFFF"/>
        </w:rPr>
        <w:t>U4121247</w:t>
      </w:r>
    </w:p>
    <w:p w14:paraId="4738D0C4" w14:textId="77777777" w:rsidR="00E26149" w:rsidRPr="00EB3CF4" w:rsidRDefault="00E26149" w:rsidP="00E26149">
      <w:pPr>
        <w:ind w:right="360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>Valid Date</w:t>
      </w:r>
      <w:r>
        <w:rPr>
          <w:sz w:val="22"/>
          <w:szCs w:val="22"/>
          <w:shd w:val="clear" w:color="FFFFFF" w:fill="FFFFFF"/>
        </w:rPr>
        <w:tab/>
      </w:r>
      <w:r>
        <w:rPr>
          <w:sz w:val="22"/>
          <w:szCs w:val="22"/>
          <w:shd w:val="clear" w:color="FFFFFF" w:fill="FFFFFF"/>
        </w:rPr>
        <w:tab/>
        <w:t>- 16/09/2022 to 15/09/2030</w:t>
      </w:r>
    </w:p>
    <w:p w14:paraId="69ADCA63" w14:textId="77777777" w:rsidR="0022533A" w:rsidRPr="00EB3CF4" w:rsidRDefault="0022533A" w:rsidP="00680C80">
      <w:pPr>
        <w:ind w:right="360"/>
        <w:rPr>
          <w:b/>
          <w:i/>
          <w:sz w:val="22"/>
          <w:szCs w:val="22"/>
          <w:u w:val="single"/>
          <w:shd w:val="clear" w:color="FFFFFF" w:fill="FFFFFF"/>
        </w:rPr>
      </w:pPr>
      <w:r w:rsidRPr="00EB3CF4">
        <w:rPr>
          <w:b/>
          <w:i/>
          <w:sz w:val="22"/>
          <w:szCs w:val="22"/>
          <w:highlight w:val="lightGray"/>
          <w:u w:val="single"/>
          <w:shd w:val="clear" w:color="FFFFFF" w:fill="FFFFFF"/>
        </w:rPr>
        <w:t>DECLERATION</w:t>
      </w:r>
    </w:p>
    <w:p w14:paraId="4B3A3A57" w14:textId="77777777" w:rsidR="0022533A" w:rsidRPr="00EB3CF4" w:rsidRDefault="0022533A" w:rsidP="00680C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Style w:val="Emphasis"/>
          <w:i w:val="0"/>
          <w:iCs w:val="0"/>
          <w:sz w:val="22"/>
          <w:szCs w:val="22"/>
        </w:rPr>
      </w:pPr>
      <w:r w:rsidRPr="00EB3CF4">
        <w:rPr>
          <w:rStyle w:val="Emphasis"/>
          <w:i w:val="0"/>
          <w:sz w:val="22"/>
          <w:szCs w:val="22"/>
        </w:rPr>
        <w:t xml:space="preserve">I hereby declare that the facts given in </w:t>
      </w:r>
      <w:r w:rsidR="006C1689" w:rsidRPr="00EB3CF4">
        <w:rPr>
          <w:sz w:val="22"/>
          <w:szCs w:val="22"/>
        </w:rPr>
        <w:t xml:space="preserve">curriculum </w:t>
      </w:r>
      <w:r w:rsidR="00680C80" w:rsidRPr="00EB3CF4">
        <w:rPr>
          <w:sz w:val="22"/>
          <w:szCs w:val="22"/>
        </w:rPr>
        <w:t>vitia</w:t>
      </w:r>
      <w:r w:rsidR="00680C80" w:rsidRPr="00EB3CF4">
        <w:rPr>
          <w:rStyle w:val="Emphasis"/>
          <w:i w:val="0"/>
          <w:sz w:val="22"/>
          <w:szCs w:val="22"/>
        </w:rPr>
        <w:t>te</w:t>
      </w:r>
      <w:r w:rsidRPr="00EB3CF4">
        <w:rPr>
          <w:rStyle w:val="Emphasis"/>
          <w:i w:val="0"/>
          <w:sz w:val="22"/>
          <w:szCs w:val="22"/>
        </w:rPr>
        <w:t xml:space="preserve"> correct to best of my knowledge and belief.</w:t>
      </w:r>
    </w:p>
    <w:p w14:paraId="13DCF78C" w14:textId="77777777" w:rsidR="0022533A" w:rsidRPr="00EB3CF4" w:rsidRDefault="0022533A" w:rsidP="00680C80">
      <w:pPr>
        <w:ind w:right="360"/>
        <w:rPr>
          <w:b/>
          <w:sz w:val="22"/>
          <w:szCs w:val="22"/>
        </w:rPr>
      </w:pPr>
      <w:r w:rsidRPr="00EB3CF4">
        <w:rPr>
          <w:b/>
          <w:sz w:val="22"/>
          <w:szCs w:val="22"/>
        </w:rPr>
        <w:t>DATE……</w:t>
      </w:r>
      <w:r w:rsidR="00406CF0" w:rsidRPr="00EB3CF4">
        <w:rPr>
          <w:b/>
          <w:sz w:val="22"/>
          <w:szCs w:val="22"/>
        </w:rPr>
        <w:t>………</w:t>
      </w:r>
      <w:r w:rsidR="00DA4398" w:rsidRPr="00EB3CF4">
        <w:rPr>
          <w:b/>
          <w:sz w:val="22"/>
          <w:szCs w:val="22"/>
        </w:rPr>
        <w:t>………</w:t>
      </w:r>
    </w:p>
    <w:p w14:paraId="1F116478" w14:textId="77777777" w:rsidR="0022533A" w:rsidRPr="00EB3CF4" w:rsidRDefault="00406CF0" w:rsidP="00D615B7">
      <w:pPr>
        <w:ind w:right="360"/>
        <w:rPr>
          <w:rStyle w:val="Emphasis"/>
          <w:i w:val="0"/>
          <w:sz w:val="22"/>
          <w:szCs w:val="22"/>
        </w:rPr>
      </w:pPr>
      <w:r w:rsidRPr="00EB3CF4">
        <w:rPr>
          <w:b/>
          <w:sz w:val="22"/>
          <w:szCs w:val="22"/>
        </w:rPr>
        <w:t>Place – Noida.</w:t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594ED4" w:rsidRPr="00EB3CF4">
        <w:rPr>
          <w:sz w:val="22"/>
          <w:szCs w:val="22"/>
        </w:rPr>
        <w:t xml:space="preserve">                          </w:t>
      </w:r>
      <w:r w:rsidRPr="00EB3CF4">
        <w:rPr>
          <w:rStyle w:val="Emphasis"/>
          <w:b/>
          <w:i w:val="0"/>
          <w:sz w:val="22"/>
          <w:szCs w:val="22"/>
        </w:rPr>
        <w:t>Manoj Kumar Baghel</w:t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  <w:r w:rsidR="0022533A" w:rsidRPr="00EB3CF4">
        <w:rPr>
          <w:sz w:val="22"/>
          <w:szCs w:val="22"/>
        </w:rPr>
        <w:tab/>
      </w:r>
    </w:p>
    <w:sectPr w:rsidR="0022533A" w:rsidRPr="00EB3CF4" w:rsidSect="00D615B7">
      <w:headerReference w:type="default" r:id="rId9"/>
      <w:pgSz w:w="12240" w:h="15840"/>
      <w:pgMar w:top="1170" w:right="810" w:bottom="709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8ACD3" w14:textId="77777777" w:rsidR="00FA17EE" w:rsidRDefault="00FA17EE" w:rsidP="00594ED4">
      <w:r>
        <w:separator/>
      </w:r>
    </w:p>
  </w:endnote>
  <w:endnote w:type="continuationSeparator" w:id="0">
    <w:p w14:paraId="0791C45E" w14:textId="77777777" w:rsidR="00FA17EE" w:rsidRDefault="00FA17EE" w:rsidP="0059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3E61A" w14:textId="77777777" w:rsidR="00FA17EE" w:rsidRDefault="00FA17EE" w:rsidP="00594ED4">
      <w:r>
        <w:separator/>
      </w:r>
    </w:p>
  </w:footnote>
  <w:footnote w:type="continuationSeparator" w:id="0">
    <w:p w14:paraId="72E709E0" w14:textId="77777777" w:rsidR="00FA17EE" w:rsidRDefault="00FA17EE" w:rsidP="0059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441593"/>
      <w:docPartObj>
        <w:docPartGallery w:val="Watermarks"/>
        <w:docPartUnique/>
      </w:docPartObj>
    </w:sdtPr>
    <w:sdtEndPr/>
    <w:sdtContent>
      <w:p w14:paraId="02E223C6" w14:textId="77777777" w:rsidR="00551E68" w:rsidRDefault="00FA17EE">
        <w:pPr>
          <w:pStyle w:val="Header"/>
        </w:pPr>
        <w:r>
          <w:rPr>
            <w:noProof/>
            <w:lang w:val="en-US"/>
          </w:rPr>
          <w:pict w14:anchorId="721692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518252" o:spid="_x0000_s2054" type="#_x0000_t136" style="position:absolute;margin-left:0;margin-top:0;width:597.95pt;height:137.95pt;rotation:315;z-index:-251658752;mso-position-horizontal:center;mso-position-horizontal-relative:margin;mso-position-vertical:center;mso-position-vertical-relative:margin" o:allowincell="f" fillcolor="#f2f2f2 [3052]" stroked="f">
              <v:textpath style="font-family:&quot;Microsoft JhengHei&quot;;font-size:1pt" string="Manoj Baghe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0"/>
    <w:lvl w:ilvl="0">
      <w:start w:val="1"/>
      <w:numFmt w:val="bullet"/>
      <w:pStyle w:val="Heading1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13"/>
    <w:multiLevelType w:val="hybridMultilevel"/>
    <w:tmpl w:val="EACEA0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00000021"/>
    <w:multiLevelType w:val="hybridMultilevel"/>
    <w:tmpl w:val="9976B7C2"/>
    <w:lvl w:ilvl="0" w:tplc="A64884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640D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5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28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A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A2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3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AD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E1599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06E23B06"/>
    <w:multiLevelType w:val="hybridMultilevel"/>
    <w:tmpl w:val="30883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8D2B2E"/>
    <w:multiLevelType w:val="hybridMultilevel"/>
    <w:tmpl w:val="8F26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6F753D"/>
    <w:multiLevelType w:val="hybridMultilevel"/>
    <w:tmpl w:val="D6EA5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A0541B"/>
    <w:multiLevelType w:val="hybridMultilevel"/>
    <w:tmpl w:val="B37060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C4151"/>
    <w:multiLevelType w:val="hybridMultilevel"/>
    <w:tmpl w:val="8174D9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368F8"/>
    <w:multiLevelType w:val="hybridMultilevel"/>
    <w:tmpl w:val="04800B9E"/>
    <w:lvl w:ilvl="0" w:tplc="000000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2260A"/>
    <w:multiLevelType w:val="hybridMultilevel"/>
    <w:tmpl w:val="1AD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A7DBF"/>
    <w:multiLevelType w:val="hybridMultilevel"/>
    <w:tmpl w:val="D7186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41A13"/>
    <w:multiLevelType w:val="hybridMultilevel"/>
    <w:tmpl w:val="E44262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B4DD4"/>
    <w:multiLevelType w:val="hybridMultilevel"/>
    <w:tmpl w:val="00000000"/>
    <w:lvl w:ilvl="0" w:tplc="1854BFD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3BCFC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C8CBF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D1C23F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2625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7281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6AA569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4848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6E87A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F8922D6"/>
    <w:multiLevelType w:val="hybridMultilevel"/>
    <w:tmpl w:val="30F48CF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406931E6"/>
    <w:multiLevelType w:val="hybridMultilevel"/>
    <w:tmpl w:val="FA2AC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43A2A"/>
    <w:multiLevelType w:val="hybridMultilevel"/>
    <w:tmpl w:val="2898A0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A5042C"/>
    <w:multiLevelType w:val="hybridMultilevel"/>
    <w:tmpl w:val="95C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C094E"/>
    <w:multiLevelType w:val="hybridMultilevel"/>
    <w:tmpl w:val="67F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13023"/>
    <w:multiLevelType w:val="hybridMultilevel"/>
    <w:tmpl w:val="D38C3A98"/>
    <w:lvl w:ilvl="0" w:tplc="593A766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EC0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0D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E91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4E2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EA6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4F3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0CE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214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CD7FCE"/>
    <w:multiLevelType w:val="hybridMultilevel"/>
    <w:tmpl w:val="AD2E6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E6722"/>
    <w:multiLevelType w:val="hybridMultilevel"/>
    <w:tmpl w:val="C0924D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A8371D"/>
    <w:multiLevelType w:val="hybridMultilevel"/>
    <w:tmpl w:val="1B505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7248D"/>
    <w:multiLevelType w:val="hybridMultilevel"/>
    <w:tmpl w:val="010CA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EB4CD4"/>
    <w:multiLevelType w:val="hybridMultilevel"/>
    <w:tmpl w:val="E06ACDE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24"/>
  </w:num>
  <w:num w:numId="11">
    <w:abstractNumId w:val="28"/>
  </w:num>
  <w:num w:numId="12">
    <w:abstractNumId w:val="27"/>
  </w:num>
  <w:num w:numId="13">
    <w:abstractNumId w:val="15"/>
  </w:num>
  <w:num w:numId="14">
    <w:abstractNumId w:val="23"/>
  </w:num>
  <w:num w:numId="15">
    <w:abstractNumId w:val="12"/>
  </w:num>
  <w:num w:numId="16">
    <w:abstractNumId w:val="29"/>
  </w:num>
  <w:num w:numId="17">
    <w:abstractNumId w:val="18"/>
  </w:num>
  <w:num w:numId="18">
    <w:abstractNumId w:val="26"/>
  </w:num>
  <w:num w:numId="19">
    <w:abstractNumId w:val="14"/>
  </w:num>
  <w:num w:numId="20">
    <w:abstractNumId w:val="21"/>
  </w:num>
  <w:num w:numId="21">
    <w:abstractNumId w:val="10"/>
  </w:num>
  <w:num w:numId="22">
    <w:abstractNumId w:val="17"/>
  </w:num>
  <w:num w:numId="23">
    <w:abstractNumId w:val="16"/>
  </w:num>
  <w:num w:numId="24">
    <w:abstractNumId w:val="30"/>
  </w:num>
  <w:num w:numId="25">
    <w:abstractNumId w:val="25"/>
  </w:num>
  <w:num w:numId="26">
    <w:abstractNumId w:val="20"/>
  </w:num>
  <w:num w:numId="27">
    <w:abstractNumId w:val="22"/>
  </w:num>
  <w:num w:numId="28">
    <w:abstractNumId w:val="7"/>
  </w:num>
  <w:num w:numId="29">
    <w:abstractNumId w:val="9"/>
  </w:num>
  <w:num w:numId="30">
    <w:abstractNumId w:val="8"/>
  </w:num>
  <w:num w:numId="31">
    <w:abstractNumId w:val="19"/>
  </w:num>
  <w:num w:numId="32">
    <w:abstractNumId w:val="1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1669E"/>
    <w:rsid w:val="00025A35"/>
    <w:rsid w:val="00032731"/>
    <w:rsid w:val="000460F1"/>
    <w:rsid w:val="000478C6"/>
    <w:rsid w:val="00057AC1"/>
    <w:rsid w:val="000642CB"/>
    <w:rsid w:val="00071F59"/>
    <w:rsid w:val="0007247A"/>
    <w:rsid w:val="0007678F"/>
    <w:rsid w:val="00077B76"/>
    <w:rsid w:val="000865C1"/>
    <w:rsid w:val="00086AD3"/>
    <w:rsid w:val="000A24F9"/>
    <w:rsid w:val="000A2AF6"/>
    <w:rsid w:val="000A409F"/>
    <w:rsid w:val="000A4335"/>
    <w:rsid w:val="000C1950"/>
    <w:rsid w:val="000D39F8"/>
    <w:rsid w:val="000D453C"/>
    <w:rsid w:val="000D7458"/>
    <w:rsid w:val="000E5AA8"/>
    <w:rsid w:val="0010172D"/>
    <w:rsid w:val="00112E9C"/>
    <w:rsid w:val="00114043"/>
    <w:rsid w:val="00122F7C"/>
    <w:rsid w:val="00127265"/>
    <w:rsid w:val="00143C03"/>
    <w:rsid w:val="00146799"/>
    <w:rsid w:val="00152B93"/>
    <w:rsid w:val="00164F01"/>
    <w:rsid w:val="0017780A"/>
    <w:rsid w:val="00196C2D"/>
    <w:rsid w:val="001B5FA8"/>
    <w:rsid w:val="001D5E74"/>
    <w:rsid w:val="001E18D7"/>
    <w:rsid w:val="001E26E2"/>
    <w:rsid w:val="001E2893"/>
    <w:rsid w:val="001E2C79"/>
    <w:rsid w:val="0020293F"/>
    <w:rsid w:val="002053EB"/>
    <w:rsid w:val="002077C3"/>
    <w:rsid w:val="00210108"/>
    <w:rsid w:val="0021557F"/>
    <w:rsid w:val="002165A9"/>
    <w:rsid w:val="0022533A"/>
    <w:rsid w:val="00232AD5"/>
    <w:rsid w:val="00242777"/>
    <w:rsid w:val="00263CF9"/>
    <w:rsid w:val="00292616"/>
    <w:rsid w:val="002950E9"/>
    <w:rsid w:val="002B3374"/>
    <w:rsid w:val="002B7C75"/>
    <w:rsid w:val="002D2088"/>
    <w:rsid w:val="002D6885"/>
    <w:rsid w:val="002E53B0"/>
    <w:rsid w:val="002E7064"/>
    <w:rsid w:val="002F6083"/>
    <w:rsid w:val="0030149D"/>
    <w:rsid w:val="003039D3"/>
    <w:rsid w:val="00304D55"/>
    <w:rsid w:val="003142ED"/>
    <w:rsid w:val="00330C9E"/>
    <w:rsid w:val="00335E80"/>
    <w:rsid w:val="003418AE"/>
    <w:rsid w:val="00350F04"/>
    <w:rsid w:val="003515BD"/>
    <w:rsid w:val="003552F5"/>
    <w:rsid w:val="003731F3"/>
    <w:rsid w:val="00375F31"/>
    <w:rsid w:val="003765F1"/>
    <w:rsid w:val="00394357"/>
    <w:rsid w:val="003A1569"/>
    <w:rsid w:val="003A2AE7"/>
    <w:rsid w:val="003A72EB"/>
    <w:rsid w:val="003B2462"/>
    <w:rsid w:val="003D0FD3"/>
    <w:rsid w:val="003D285D"/>
    <w:rsid w:val="003E64AD"/>
    <w:rsid w:val="003E6786"/>
    <w:rsid w:val="003F0E59"/>
    <w:rsid w:val="003F5399"/>
    <w:rsid w:val="00406CF0"/>
    <w:rsid w:val="004073BB"/>
    <w:rsid w:val="00423F59"/>
    <w:rsid w:val="00424B4B"/>
    <w:rsid w:val="00427B1C"/>
    <w:rsid w:val="004366D4"/>
    <w:rsid w:val="004412ED"/>
    <w:rsid w:val="004426A0"/>
    <w:rsid w:val="00444721"/>
    <w:rsid w:val="004501E6"/>
    <w:rsid w:val="0046091F"/>
    <w:rsid w:val="004614FD"/>
    <w:rsid w:val="00471ED4"/>
    <w:rsid w:val="0047732B"/>
    <w:rsid w:val="004800A1"/>
    <w:rsid w:val="004829AB"/>
    <w:rsid w:val="00496587"/>
    <w:rsid w:val="004A2497"/>
    <w:rsid w:val="004C3116"/>
    <w:rsid w:val="004E3336"/>
    <w:rsid w:val="004F0ABD"/>
    <w:rsid w:val="004F324E"/>
    <w:rsid w:val="005130AB"/>
    <w:rsid w:val="0052040A"/>
    <w:rsid w:val="0052521D"/>
    <w:rsid w:val="00525470"/>
    <w:rsid w:val="005254BF"/>
    <w:rsid w:val="00545F1A"/>
    <w:rsid w:val="00551E68"/>
    <w:rsid w:val="005564D3"/>
    <w:rsid w:val="00564EF5"/>
    <w:rsid w:val="005650D6"/>
    <w:rsid w:val="00565A7B"/>
    <w:rsid w:val="0057112F"/>
    <w:rsid w:val="0057529C"/>
    <w:rsid w:val="00586A15"/>
    <w:rsid w:val="00594ED4"/>
    <w:rsid w:val="005A5E3B"/>
    <w:rsid w:val="005B19AB"/>
    <w:rsid w:val="005B2A20"/>
    <w:rsid w:val="005D25DA"/>
    <w:rsid w:val="005E7882"/>
    <w:rsid w:val="005F36AA"/>
    <w:rsid w:val="00610D0A"/>
    <w:rsid w:val="00610FEB"/>
    <w:rsid w:val="00613D6A"/>
    <w:rsid w:val="00622711"/>
    <w:rsid w:val="00622F6A"/>
    <w:rsid w:val="006247D3"/>
    <w:rsid w:val="00630355"/>
    <w:rsid w:val="006417B2"/>
    <w:rsid w:val="006542E1"/>
    <w:rsid w:val="00667280"/>
    <w:rsid w:val="00672569"/>
    <w:rsid w:val="006772C6"/>
    <w:rsid w:val="00677363"/>
    <w:rsid w:val="00677E57"/>
    <w:rsid w:val="00680C80"/>
    <w:rsid w:val="00680F25"/>
    <w:rsid w:val="00692D8E"/>
    <w:rsid w:val="006A1A6A"/>
    <w:rsid w:val="006A3626"/>
    <w:rsid w:val="006B6730"/>
    <w:rsid w:val="006C1351"/>
    <w:rsid w:val="006C1689"/>
    <w:rsid w:val="006C1C2F"/>
    <w:rsid w:val="006C5839"/>
    <w:rsid w:val="006E2502"/>
    <w:rsid w:val="006F0AB3"/>
    <w:rsid w:val="006F1358"/>
    <w:rsid w:val="006F7B83"/>
    <w:rsid w:val="00702FAE"/>
    <w:rsid w:val="007033AE"/>
    <w:rsid w:val="007037A5"/>
    <w:rsid w:val="00703977"/>
    <w:rsid w:val="00704FD8"/>
    <w:rsid w:val="007109B5"/>
    <w:rsid w:val="00714DD6"/>
    <w:rsid w:val="007275E1"/>
    <w:rsid w:val="00735B15"/>
    <w:rsid w:val="0075371A"/>
    <w:rsid w:val="00762BC6"/>
    <w:rsid w:val="007645DB"/>
    <w:rsid w:val="00767CB4"/>
    <w:rsid w:val="00780822"/>
    <w:rsid w:val="0078247C"/>
    <w:rsid w:val="00783AFB"/>
    <w:rsid w:val="00793E23"/>
    <w:rsid w:val="007A10CE"/>
    <w:rsid w:val="007B0CDA"/>
    <w:rsid w:val="007C6497"/>
    <w:rsid w:val="007C6580"/>
    <w:rsid w:val="007C7DA8"/>
    <w:rsid w:val="007D46AF"/>
    <w:rsid w:val="007E32CF"/>
    <w:rsid w:val="00814021"/>
    <w:rsid w:val="008242CD"/>
    <w:rsid w:val="00830370"/>
    <w:rsid w:val="008307DA"/>
    <w:rsid w:val="00840935"/>
    <w:rsid w:val="00851999"/>
    <w:rsid w:val="0085596C"/>
    <w:rsid w:val="008625C7"/>
    <w:rsid w:val="00862B84"/>
    <w:rsid w:val="00870A86"/>
    <w:rsid w:val="008827FE"/>
    <w:rsid w:val="00886E4B"/>
    <w:rsid w:val="00890CEC"/>
    <w:rsid w:val="00894E91"/>
    <w:rsid w:val="008C2760"/>
    <w:rsid w:val="008D384C"/>
    <w:rsid w:val="008D3E92"/>
    <w:rsid w:val="008E562D"/>
    <w:rsid w:val="008F38D8"/>
    <w:rsid w:val="00912659"/>
    <w:rsid w:val="00926F61"/>
    <w:rsid w:val="00934596"/>
    <w:rsid w:val="00935ABB"/>
    <w:rsid w:val="0094560C"/>
    <w:rsid w:val="0095010E"/>
    <w:rsid w:val="00953D55"/>
    <w:rsid w:val="00956F47"/>
    <w:rsid w:val="00975A23"/>
    <w:rsid w:val="009765FF"/>
    <w:rsid w:val="00980183"/>
    <w:rsid w:val="00981BF4"/>
    <w:rsid w:val="00984283"/>
    <w:rsid w:val="00993530"/>
    <w:rsid w:val="009A07D4"/>
    <w:rsid w:val="009C3309"/>
    <w:rsid w:val="009D00D3"/>
    <w:rsid w:val="009D0CF7"/>
    <w:rsid w:val="009D0FFE"/>
    <w:rsid w:val="009D3928"/>
    <w:rsid w:val="009D4089"/>
    <w:rsid w:val="009E0087"/>
    <w:rsid w:val="009F4009"/>
    <w:rsid w:val="009F6EFE"/>
    <w:rsid w:val="00A10352"/>
    <w:rsid w:val="00A20585"/>
    <w:rsid w:val="00A20B2E"/>
    <w:rsid w:val="00A21BDF"/>
    <w:rsid w:val="00A2210D"/>
    <w:rsid w:val="00A45A12"/>
    <w:rsid w:val="00A70C9F"/>
    <w:rsid w:val="00A7270E"/>
    <w:rsid w:val="00A74D90"/>
    <w:rsid w:val="00A80981"/>
    <w:rsid w:val="00A80F07"/>
    <w:rsid w:val="00AA30B0"/>
    <w:rsid w:val="00AB33D6"/>
    <w:rsid w:val="00AC35F6"/>
    <w:rsid w:val="00AE6120"/>
    <w:rsid w:val="00AE6E74"/>
    <w:rsid w:val="00AE6E8C"/>
    <w:rsid w:val="00AF028D"/>
    <w:rsid w:val="00AF4CE0"/>
    <w:rsid w:val="00B046BC"/>
    <w:rsid w:val="00B20220"/>
    <w:rsid w:val="00B204A6"/>
    <w:rsid w:val="00B349F5"/>
    <w:rsid w:val="00B37E2D"/>
    <w:rsid w:val="00B467BB"/>
    <w:rsid w:val="00B4744D"/>
    <w:rsid w:val="00B520DD"/>
    <w:rsid w:val="00B55526"/>
    <w:rsid w:val="00B66F16"/>
    <w:rsid w:val="00B7263C"/>
    <w:rsid w:val="00B806C1"/>
    <w:rsid w:val="00B943C5"/>
    <w:rsid w:val="00BA3803"/>
    <w:rsid w:val="00BB0A99"/>
    <w:rsid w:val="00BB181D"/>
    <w:rsid w:val="00BC388D"/>
    <w:rsid w:val="00BC3A78"/>
    <w:rsid w:val="00BE59B2"/>
    <w:rsid w:val="00BF61D8"/>
    <w:rsid w:val="00C05968"/>
    <w:rsid w:val="00C1368B"/>
    <w:rsid w:val="00C558EA"/>
    <w:rsid w:val="00C77063"/>
    <w:rsid w:val="00C804B1"/>
    <w:rsid w:val="00C87CDD"/>
    <w:rsid w:val="00C91081"/>
    <w:rsid w:val="00C95268"/>
    <w:rsid w:val="00CA42AE"/>
    <w:rsid w:val="00CB433A"/>
    <w:rsid w:val="00CC2EF8"/>
    <w:rsid w:val="00CC6F68"/>
    <w:rsid w:val="00CD1C5C"/>
    <w:rsid w:val="00CF1DEB"/>
    <w:rsid w:val="00CF21E1"/>
    <w:rsid w:val="00CF2D21"/>
    <w:rsid w:val="00CF3A79"/>
    <w:rsid w:val="00CF5611"/>
    <w:rsid w:val="00D06C99"/>
    <w:rsid w:val="00D102B3"/>
    <w:rsid w:val="00D13F42"/>
    <w:rsid w:val="00D14CB2"/>
    <w:rsid w:val="00D30CB5"/>
    <w:rsid w:val="00D31748"/>
    <w:rsid w:val="00D33D11"/>
    <w:rsid w:val="00D33EAA"/>
    <w:rsid w:val="00D37062"/>
    <w:rsid w:val="00D42CAD"/>
    <w:rsid w:val="00D442E5"/>
    <w:rsid w:val="00D47250"/>
    <w:rsid w:val="00D615B7"/>
    <w:rsid w:val="00D61927"/>
    <w:rsid w:val="00D65A82"/>
    <w:rsid w:val="00D7287C"/>
    <w:rsid w:val="00D778AF"/>
    <w:rsid w:val="00DA0C2F"/>
    <w:rsid w:val="00DA37D9"/>
    <w:rsid w:val="00DA4398"/>
    <w:rsid w:val="00DB625F"/>
    <w:rsid w:val="00DD0EFC"/>
    <w:rsid w:val="00DD1B8B"/>
    <w:rsid w:val="00DD2975"/>
    <w:rsid w:val="00DD2982"/>
    <w:rsid w:val="00DD3F54"/>
    <w:rsid w:val="00DF4436"/>
    <w:rsid w:val="00DF5A19"/>
    <w:rsid w:val="00E059FE"/>
    <w:rsid w:val="00E05C9D"/>
    <w:rsid w:val="00E0791C"/>
    <w:rsid w:val="00E121A6"/>
    <w:rsid w:val="00E13A9C"/>
    <w:rsid w:val="00E2593D"/>
    <w:rsid w:val="00E25D63"/>
    <w:rsid w:val="00E26149"/>
    <w:rsid w:val="00E32D75"/>
    <w:rsid w:val="00E40909"/>
    <w:rsid w:val="00E43CB3"/>
    <w:rsid w:val="00E47184"/>
    <w:rsid w:val="00E50BEE"/>
    <w:rsid w:val="00E56BA8"/>
    <w:rsid w:val="00E64E76"/>
    <w:rsid w:val="00E84AAC"/>
    <w:rsid w:val="00E9065E"/>
    <w:rsid w:val="00E92B87"/>
    <w:rsid w:val="00EB2F9D"/>
    <w:rsid w:val="00EB3CF4"/>
    <w:rsid w:val="00EB48DF"/>
    <w:rsid w:val="00EC34DD"/>
    <w:rsid w:val="00EC3B30"/>
    <w:rsid w:val="00EC478E"/>
    <w:rsid w:val="00EE0CC6"/>
    <w:rsid w:val="00EE4134"/>
    <w:rsid w:val="00EF06CF"/>
    <w:rsid w:val="00F00AD1"/>
    <w:rsid w:val="00F02084"/>
    <w:rsid w:val="00F105E3"/>
    <w:rsid w:val="00F126FB"/>
    <w:rsid w:val="00F135B1"/>
    <w:rsid w:val="00F13CC9"/>
    <w:rsid w:val="00F13F39"/>
    <w:rsid w:val="00F17D96"/>
    <w:rsid w:val="00F2261D"/>
    <w:rsid w:val="00F2399B"/>
    <w:rsid w:val="00F241F3"/>
    <w:rsid w:val="00F27754"/>
    <w:rsid w:val="00F4031A"/>
    <w:rsid w:val="00F4709F"/>
    <w:rsid w:val="00F522F7"/>
    <w:rsid w:val="00F54ABE"/>
    <w:rsid w:val="00F5558D"/>
    <w:rsid w:val="00F55B02"/>
    <w:rsid w:val="00F61086"/>
    <w:rsid w:val="00F73310"/>
    <w:rsid w:val="00F744BE"/>
    <w:rsid w:val="00F83437"/>
    <w:rsid w:val="00F8400D"/>
    <w:rsid w:val="00F9178D"/>
    <w:rsid w:val="00F943E4"/>
    <w:rsid w:val="00F94F8D"/>
    <w:rsid w:val="00FA17EE"/>
    <w:rsid w:val="00FB5830"/>
    <w:rsid w:val="00FC67E8"/>
    <w:rsid w:val="00FE02DA"/>
    <w:rsid w:val="00FE7A5F"/>
    <w:rsid w:val="00FF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A5A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IN" w:eastAsia="en-US" w:bidi="ar-SA"/>
      </w:rPr>
    </w:rPrDefault>
    <w:pPrDefault>
      <w:pPr>
        <w:spacing w:line="276" w:lineRule="auto"/>
        <w:ind w:righ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AE"/>
  </w:style>
  <w:style w:type="paragraph" w:styleId="Heading1">
    <w:name w:val="heading 1"/>
    <w:basedOn w:val="Normal"/>
    <w:next w:val="Normal"/>
    <w:qFormat/>
    <w:rsid w:val="003E64AD"/>
    <w:pPr>
      <w:numPr>
        <w:numId w:val="7"/>
      </w:numPr>
      <w:spacing w:before="240" w:after="60"/>
      <w:outlineLvl w:val="0"/>
    </w:pPr>
    <w:rPr>
      <w:b/>
      <w:bCs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E64AD"/>
    <w:rPr>
      <w:rFonts w:ascii="Wingdings" w:hAnsi="Wingdings"/>
      <w:sz w:val="32"/>
    </w:rPr>
  </w:style>
  <w:style w:type="character" w:customStyle="1" w:styleId="WW8Num3z0">
    <w:name w:val="WW8Num3z0"/>
    <w:rsid w:val="003E64AD"/>
    <w:rPr>
      <w:rFonts w:ascii="Wingdings" w:hAnsi="Wingdings"/>
      <w:sz w:val="32"/>
    </w:rPr>
  </w:style>
  <w:style w:type="character" w:customStyle="1" w:styleId="WW8Num4z0">
    <w:name w:val="WW8Num4z0"/>
    <w:rsid w:val="003E64AD"/>
    <w:rPr>
      <w:rFonts w:ascii="Wingdings" w:hAnsi="Wingdings"/>
    </w:rPr>
  </w:style>
  <w:style w:type="character" w:customStyle="1" w:styleId="WW8Num5z0">
    <w:name w:val="WW8Num5z0"/>
    <w:rsid w:val="003E64AD"/>
    <w:rPr>
      <w:rFonts w:ascii="Wingdings" w:hAnsi="Wingdings"/>
    </w:rPr>
  </w:style>
  <w:style w:type="character" w:customStyle="1" w:styleId="WW8Num6z0">
    <w:name w:val="WW8Num6z0"/>
    <w:rsid w:val="003E64AD"/>
    <w:rPr>
      <w:rFonts w:ascii="Wingdings" w:hAnsi="Wingdings"/>
    </w:rPr>
  </w:style>
  <w:style w:type="character" w:customStyle="1" w:styleId="Absatz-Standardschriftart">
    <w:name w:val="Absatz-Standardschriftart"/>
    <w:rsid w:val="003E64AD"/>
  </w:style>
  <w:style w:type="character" w:customStyle="1" w:styleId="WW-Absatz-Standardschriftart">
    <w:name w:val="WW-Absatz-Standardschriftart"/>
    <w:rsid w:val="003E64AD"/>
  </w:style>
  <w:style w:type="character" w:customStyle="1" w:styleId="WW8Num7z0">
    <w:name w:val="WW8Num7z0"/>
    <w:rsid w:val="003E64AD"/>
    <w:rPr>
      <w:rFonts w:ascii="Wingdings" w:hAnsi="Wingdings"/>
    </w:rPr>
  </w:style>
  <w:style w:type="character" w:customStyle="1" w:styleId="WW-Absatz-Standardschriftart1">
    <w:name w:val="WW-Absatz-Standardschriftart1"/>
    <w:rsid w:val="003E64AD"/>
  </w:style>
  <w:style w:type="character" w:customStyle="1" w:styleId="WW8Num1z0">
    <w:name w:val="WW8Num1z0"/>
    <w:rsid w:val="003E64AD"/>
    <w:rPr>
      <w:rFonts w:ascii="Wingdings" w:hAnsi="Wingdings"/>
    </w:rPr>
  </w:style>
  <w:style w:type="character" w:customStyle="1" w:styleId="WW8Num1z1">
    <w:name w:val="WW8Num1z1"/>
    <w:rsid w:val="003E64AD"/>
    <w:rPr>
      <w:rFonts w:ascii="Courier New" w:hAnsi="Courier New" w:cs="Courier New"/>
    </w:rPr>
  </w:style>
  <w:style w:type="character" w:customStyle="1" w:styleId="WW8Num1z3">
    <w:name w:val="WW8Num1z3"/>
    <w:rsid w:val="003E64AD"/>
    <w:rPr>
      <w:rFonts w:ascii="Symbol" w:hAnsi="Symbol"/>
    </w:rPr>
  </w:style>
  <w:style w:type="character" w:customStyle="1" w:styleId="WW8Num3z1">
    <w:name w:val="WW8Num3z1"/>
    <w:rsid w:val="003E64AD"/>
    <w:rPr>
      <w:rFonts w:ascii="Courier New" w:hAnsi="Courier New" w:cs="Courier New"/>
    </w:rPr>
  </w:style>
  <w:style w:type="character" w:customStyle="1" w:styleId="WW8Num3z2">
    <w:name w:val="WW8Num3z2"/>
    <w:rsid w:val="003E64AD"/>
    <w:rPr>
      <w:rFonts w:ascii="Wingdings" w:hAnsi="Wingdings"/>
    </w:rPr>
  </w:style>
  <w:style w:type="character" w:customStyle="1" w:styleId="WW8Num3z3">
    <w:name w:val="WW8Num3z3"/>
    <w:rsid w:val="003E64AD"/>
    <w:rPr>
      <w:rFonts w:ascii="Symbol" w:hAnsi="Symbol"/>
    </w:rPr>
  </w:style>
  <w:style w:type="character" w:customStyle="1" w:styleId="WW8Num4z1">
    <w:name w:val="WW8Num4z1"/>
    <w:rsid w:val="003E64AD"/>
    <w:rPr>
      <w:rFonts w:ascii="Courier New" w:hAnsi="Courier New" w:cs="Courier New"/>
    </w:rPr>
  </w:style>
  <w:style w:type="character" w:customStyle="1" w:styleId="WW8Num4z3">
    <w:name w:val="WW8Num4z3"/>
    <w:rsid w:val="003E64AD"/>
    <w:rPr>
      <w:rFonts w:ascii="Symbol" w:hAnsi="Symbol"/>
    </w:rPr>
  </w:style>
  <w:style w:type="character" w:customStyle="1" w:styleId="WW8Num5z1">
    <w:name w:val="WW8Num5z1"/>
    <w:rsid w:val="003E64AD"/>
    <w:rPr>
      <w:rFonts w:ascii="Courier New" w:hAnsi="Courier New" w:cs="Courier New"/>
    </w:rPr>
  </w:style>
  <w:style w:type="character" w:customStyle="1" w:styleId="WW8Num5z3">
    <w:name w:val="WW8Num5z3"/>
    <w:rsid w:val="003E64AD"/>
    <w:rPr>
      <w:rFonts w:ascii="Symbol" w:hAnsi="Symbol"/>
    </w:rPr>
  </w:style>
  <w:style w:type="character" w:customStyle="1" w:styleId="WW8Num6z1">
    <w:name w:val="WW8Num6z1"/>
    <w:rsid w:val="003E64AD"/>
    <w:rPr>
      <w:rFonts w:ascii="Courier New" w:hAnsi="Courier New" w:cs="Courier New"/>
    </w:rPr>
  </w:style>
  <w:style w:type="character" w:customStyle="1" w:styleId="WW8Num6z3">
    <w:name w:val="WW8Num6z3"/>
    <w:rsid w:val="003E64AD"/>
    <w:rPr>
      <w:rFonts w:ascii="Symbol" w:hAnsi="Symbol"/>
    </w:rPr>
  </w:style>
  <w:style w:type="character" w:customStyle="1" w:styleId="WW8Num7z1">
    <w:name w:val="WW8Num7z1"/>
    <w:rsid w:val="003E64AD"/>
    <w:rPr>
      <w:rFonts w:ascii="Courier New" w:hAnsi="Courier New" w:cs="Courier New"/>
    </w:rPr>
  </w:style>
  <w:style w:type="character" w:customStyle="1" w:styleId="WW8Num7z3">
    <w:name w:val="WW8Num7z3"/>
    <w:rsid w:val="003E64AD"/>
    <w:rPr>
      <w:rFonts w:ascii="Symbol" w:hAnsi="Symbol"/>
    </w:rPr>
  </w:style>
  <w:style w:type="character" w:customStyle="1" w:styleId="WW8Num8z0">
    <w:name w:val="WW8Num8z0"/>
    <w:rsid w:val="003E64AD"/>
    <w:rPr>
      <w:rFonts w:ascii="Wingdings" w:hAnsi="Wingdings"/>
    </w:rPr>
  </w:style>
  <w:style w:type="character" w:customStyle="1" w:styleId="WW8Num8z1">
    <w:name w:val="WW8Num8z1"/>
    <w:rsid w:val="003E64AD"/>
    <w:rPr>
      <w:rFonts w:ascii="Courier New" w:hAnsi="Courier New" w:cs="Courier New"/>
    </w:rPr>
  </w:style>
  <w:style w:type="character" w:customStyle="1" w:styleId="WW8Num8z3">
    <w:name w:val="WW8Num8z3"/>
    <w:rsid w:val="003E64AD"/>
    <w:rPr>
      <w:rFonts w:ascii="Symbol" w:hAnsi="Symbol"/>
    </w:rPr>
  </w:style>
  <w:style w:type="character" w:customStyle="1" w:styleId="WW8Num9z0">
    <w:name w:val="WW8Num9z0"/>
    <w:rsid w:val="003E64AD"/>
    <w:rPr>
      <w:rFonts w:ascii="Wingdings" w:hAnsi="Wingdings"/>
    </w:rPr>
  </w:style>
  <w:style w:type="character" w:customStyle="1" w:styleId="WW8Num9z1">
    <w:name w:val="WW8Num9z1"/>
    <w:rsid w:val="003E64AD"/>
    <w:rPr>
      <w:rFonts w:ascii="Courier New" w:hAnsi="Courier New" w:cs="Courier New"/>
    </w:rPr>
  </w:style>
  <w:style w:type="character" w:customStyle="1" w:styleId="WW8Num9z3">
    <w:name w:val="WW8Num9z3"/>
    <w:rsid w:val="003E64AD"/>
    <w:rPr>
      <w:rFonts w:ascii="Symbol" w:hAnsi="Symbol"/>
    </w:rPr>
  </w:style>
  <w:style w:type="character" w:customStyle="1" w:styleId="WW8Num10z0">
    <w:name w:val="WW8Num10z0"/>
    <w:rsid w:val="003E64AD"/>
    <w:rPr>
      <w:rFonts w:ascii="Wingdings" w:hAnsi="Wingdings"/>
    </w:rPr>
  </w:style>
  <w:style w:type="character" w:customStyle="1" w:styleId="WW8Num10z1">
    <w:name w:val="WW8Num10z1"/>
    <w:rsid w:val="003E64AD"/>
    <w:rPr>
      <w:rFonts w:ascii="Courier New" w:hAnsi="Courier New" w:cs="Courier New"/>
    </w:rPr>
  </w:style>
  <w:style w:type="character" w:customStyle="1" w:styleId="WW8Num10z3">
    <w:name w:val="WW8Num10z3"/>
    <w:rsid w:val="003E64AD"/>
    <w:rPr>
      <w:rFonts w:ascii="Symbol" w:hAnsi="Symbol"/>
    </w:rPr>
  </w:style>
  <w:style w:type="character" w:customStyle="1" w:styleId="WW8Num11z0">
    <w:name w:val="WW8Num11z0"/>
    <w:rsid w:val="003E64AD"/>
    <w:rPr>
      <w:rFonts w:ascii="Wingdings" w:hAnsi="Wingdings"/>
    </w:rPr>
  </w:style>
  <w:style w:type="character" w:customStyle="1" w:styleId="WW8Num11z1">
    <w:name w:val="WW8Num11z1"/>
    <w:rsid w:val="003E64AD"/>
    <w:rPr>
      <w:rFonts w:ascii="Courier New" w:hAnsi="Courier New" w:cs="Courier New"/>
    </w:rPr>
  </w:style>
  <w:style w:type="character" w:customStyle="1" w:styleId="WW8Num11z3">
    <w:name w:val="WW8Num11z3"/>
    <w:rsid w:val="003E64AD"/>
    <w:rPr>
      <w:rFonts w:ascii="Symbol" w:hAnsi="Symbol"/>
    </w:rPr>
  </w:style>
  <w:style w:type="character" w:customStyle="1" w:styleId="WW8Num12z0">
    <w:name w:val="WW8Num12z0"/>
    <w:rsid w:val="003E64AD"/>
    <w:rPr>
      <w:rFonts w:ascii="Wingdings" w:hAnsi="Wingdings"/>
    </w:rPr>
  </w:style>
  <w:style w:type="character" w:customStyle="1" w:styleId="WW8Num12z1">
    <w:name w:val="WW8Num12z1"/>
    <w:rsid w:val="003E64AD"/>
    <w:rPr>
      <w:rFonts w:ascii="Courier New" w:hAnsi="Courier New" w:cs="Courier New"/>
    </w:rPr>
  </w:style>
  <w:style w:type="character" w:customStyle="1" w:styleId="WW8Num12z3">
    <w:name w:val="WW8Num12z3"/>
    <w:rsid w:val="003E64AD"/>
    <w:rPr>
      <w:rFonts w:ascii="Symbol" w:hAnsi="Symbol"/>
    </w:rPr>
  </w:style>
  <w:style w:type="character" w:customStyle="1" w:styleId="WW8Num13z0">
    <w:name w:val="WW8Num13z0"/>
    <w:rsid w:val="003E64AD"/>
    <w:rPr>
      <w:rFonts w:ascii="Wingdings" w:hAnsi="Wingdings"/>
    </w:rPr>
  </w:style>
  <w:style w:type="character" w:customStyle="1" w:styleId="WW8Num13z1">
    <w:name w:val="WW8Num13z1"/>
    <w:rsid w:val="003E64AD"/>
    <w:rPr>
      <w:rFonts w:ascii="Courier New" w:hAnsi="Courier New" w:cs="Courier New"/>
    </w:rPr>
  </w:style>
  <w:style w:type="character" w:customStyle="1" w:styleId="WW8Num13z3">
    <w:name w:val="WW8Num13z3"/>
    <w:rsid w:val="003E64AD"/>
    <w:rPr>
      <w:rFonts w:ascii="Symbol" w:hAnsi="Symbol"/>
    </w:rPr>
  </w:style>
  <w:style w:type="character" w:customStyle="1" w:styleId="WW8Num14z0">
    <w:name w:val="WW8Num14z0"/>
    <w:rsid w:val="003E64AD"/>
    <w:rPr>
      <w:rFonts w:ascii="Wingdings" w:hAnsi="Wingdings"/>
    </w:rPr>
  </w:style>
  <w:style w:type="character" w:customStyle="1" w:styleId="WW8Num14z1">
    <w:name w:val="WW8Num14z1"/>
    <w:rsid w:val="003E64AD"/>
    <w:rPr>
      <w:rFonts w:ascii="Courier New" w:hAnsi="Courier New" w:cs="Courier New"/>
    </w:rPr>
  </w:style>
  <w:style w:type="character" w:customStyle="1" w:styleId="WW8Num14z3">
    <w:name w:val="WW8Num14z3"/>
    <w:rsid w:val="003E64AD"/>
    <w:rPr>
      <w:rFonts w:ascii="Symbol" w:hAnsi="Symbol"/>
    </w:rPr>
  </w:style>
  <w:style w:type="character" w:customStyle="1" w:styleId="DefaultParagraphFont59">
    <w:name w:val="DefaultParagraphFont59"/>
    <w:rsid w:val="003E64AD"/>
  </w:style>
  <w:style w:type="character" w:customStyle="1" w:styleId="apple-converted-space">
    <w:name w:val="apple-converted-space"/>
    <w:basedOn w:val="DefaultParagraphFont"/>
    <w:rsid w:val="003E64AD"/>
  </w:style>
  <w:style w:type="character" w:customStyle="1" w:styleId="IntenseQuoteChar">
    <w:name w:val="Intense Quote Char"/>
    <w:rsid w:val="003E64AD"/>
    <w:rPr>
      <w:rFonts w:cs="Mangal"/>
      <w:b/>
      <w:bCs/>
      <w:i/>
      <w:iCs/>
      <w:color w:val="4F81BD"/>
      <w:sz w:val="24"/>
      <w:szCs w:val="21"/>
      <w:lang w:bidi="hi-IN"/>
    </w:rPr>
  </w:style>
  <w:style w:type="character" w:styleId="Emphasis">
    <w:name w:val="Emphasis"/>
    <w:qFormat/>
    <w:rsid w:val="003E64AD"/>
    <w:rPr>
      <w:i/>
      <w:iCs/>
    </w:rPr>
  </w:style>
  <w:style w:type="character" w:customStyle="1" w:styleId="Heading1Char">
    <w:name w:val="Heading 1 Char"/>
    <w:rsid w:val="003E64AD"/>
    <w:rPr>
      <w:rFonts w:ascii="Cambria" w:eastAsia="Times New Roman" w:hAnsi="Cambria" w:cs="Mangal"/>
      <w:b/>
      <w:bCs/>
      <w:sz w:val="32"/>
      <w:szCs w:val="29"/>
      <w:lang w:bidi="hi-IN"/>
    </w:rPr>
  </w:style>
  <w:style w:type="character" w:styleId="Strong">
    <w:name w:val="Strong"/>
    <w:qFormat/>
    <w:rsid w:val="003E64AD"/>
    <w:rPr>
      <w:b/>
      <w:bCs/>
    </w:rPr>
  </w:style>
  <w:style w:type="character" w:customStyle="1" w:styleId="HeaderChar">
    <w:name w:val="Header Char"/>
    <w:rsid w:val="003E64AD"/>
    <w:rPr>
      <w:rFonts w:cs="Mangal"/>
      <w:sz w:val="24"/>
      <w:szCs w:val="21"/>
      <w:lang w:bidi="hi-IN"/>
    </w:rPr>
  </w:style>
  <w:style w:type="character" w:customStyle="1" w:styleId="FooterChar">
    <w:name w:val="Footer Char"/>
    <w:rsid w:val="003E64AD"/>
    <w:rPr>
      <w:rFonts w:cs="Mangal"/>
      <w:sz w:val="24"/>
      <w:szCs w:val="21"/>
      <w:lang w:bidi="hi-IN"/>
    </w:rPr>
  </w:style>
  <w:style w:type="paragraph" w:customStyle="1" w:styleId="Heading">
    <w:name w:val="Heading"/>
    <w:basedOn w:val="Normal"/>
    <w:next w:val="BodyText"/>
    <w:rsid w:val="003E64AD"/>
    <w:pPr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semiHidden/>
    <w:rsid w:val="003E64AD"/>
    <w:pPr>
      <w:spacing w:after="120"/>
    </w:pPr>
  </w:style>
  <w:style w:type="paragraph" w:styleId="List">
    <w:name w:val="List"/>
    <w:basedOn w:val="BodyText"/>
    <w:semiHidden/>
    <w:rsid w:val="003E64AD"/>
    <w:rPr>
      <w:rFonts w:cs="Tahoma"/>
    </w:rPr>
  </w:style>
  <w:style w:type="paragraph" w:styleId="Caption">
    <w:name w:val="caption"/>
    <w:basedOn w:val="Normal"/>
    <w:qFormat/>
    <w:rsid w:val="003E64AD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E64AD"/>
    <w:rPr>
      <w:rFonts w:cs="Tahoma"/>
    </w:rPr>
  </w:style>
  <w:style w:type="paragraph" w:styleId="IntenseQuote">
    <w:name w:val="Intense Quote"/>
    <w:basedOn w:val="Normal"/>
    <w:next w:val="Normal"/>
    <w:qFormat/>
    <w:rsid w:val="003E64AD"/>
    <w:pPr>
      <w:spacing w:before="200" w:after="280"/>
      <w:ind w:left="936" w:right="936"/>
    </w:pPr>
    <w:rPr>
      <w:b/>
      <w:bCs/>
      <w:i/>
      <w:iCs/>
      <w:color w:val="4F81BD"/>
      <w:szCs w:val="21"/>
    </w:rPr>
  </w:style>
  <w:style w:type="paragraph" w:styleId="ListParagraph">
    <w:name w:val="List Paragraph"/>
    <w:basedOn w:val="Normal"/>
    <w:uiPriority w:val="34"/>
    <w:qFormat/>
    <w:rsid w:val="00A45A12"/>
    <w:pPr>
      <w:ind w:left="720"/>
    </w:pPr>
    <w:rPr>
      <w:szCs w:val="21"/>
    </w:rPr>
  </w:style>
  <w:style w:type="paragraph" w:styleId="Header">
    <w:name w:val="header"/>
    <w:basedOn w:val="Normal"/>
    <w:semiHidden/>
    <w:rsid w:val="003E64AD"/>
    <w:pPr>
      <w:tabs>
        <w:tab w:val="center" w:pos="4680"/>
        <w:tab w:val="right" w:pos="9360"/>
      </w:tabs>
    </w:pPr>
    <w:rPr>
      <w:szCs w:val="21"/>
    </w:rPr>
  </w:style>
  <w:style w:type="paragraph" w:styleId="Footer">
    <w:name w:val="footer"/>
    <w:basedOn w:val="Normal"/>
    <w:semiHidden/>
    <w:rsid w:val="003E64AD"/>
    <w:pPr>
      <w:tabs>
        <w:tab w:val="center" w:pos="4680"/>
        <w:tab w:val="right" w:pos="9360"/>
      </w:tabs>
    </w:pPr>
    <w:rPr>
      <w:szCs w:val="21"/>
    </w:rPr>
  </w:style>
  <w:style w:type="paragraph" w:customStyle="1" w:styleId="TableContents">
    <w:name w:val="Table Contents"/>
    <w:basedOn w:val="Normal"/>
    <w:rsid w:val="003E64AD"/>
  </w:style>
  <w:style w:type="paragraph" w:customStyle="1" w:styleId="TableHeading">
    <w:name w:val="Table Heading"/>
    <w:basedOn w:val="TableContents"/>
    <w:rsid w:val="003E64AD"/>
    <w:pPr>
      <w:jc w:val="center"/>
    </w:pPr>
    <w:rPr>
      <w:b/>
      <w:bCs/>
    </w:rPr>
  </w:style>
  <w:style w:type="character" w:styleId="Hyperlink">
    <w:name w:val="Hyperlink"/>
    <w:rsid w:val="0047732B"/>
    <w:rPr>
      <w:color w:val="0000FF"/>
      <w:u w:val="single"/>
    </w:rPr>
  </w:style>
  <w:style w:type="paragraph" w:styleId="NoSpacing">
    <w:name w:val="No Spacing"/>
    <w:uiPriority w:val="1"/>
    <w:qFormat/>
    <w:rsid w:val="00926F61"/>
    <w:pPr>
      <w:spacing w:line="240" w:lineRule="auto"/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62BC6"/>
    <w:pPr>
      <w:spacing w:after="120" w:line="480" w:lineRule="auto"/>
      <w:ind w:right="0"/>
    </w:pPr>
    <w:rPr>
      <w:rFonts w:ascii="Times New Roman" w:hAnsi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762BC6"/>
    <w:rPr>
      <w:rFonts w:ascii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IN" w:eastAsia="en-US" w:bidi="ar-SA"/>
      </w:rPr>
    </w:rPrDefault>
    <w:pPrDefault>
      <w:pPr>
        <w:spacing w:line="276" w:lineRule="auto"/>
        <w:ind w:righ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AE"/>
  </w:style>
  <w:style w:type="paragraph" w:styleId="Heading1">
    <w:name w:val="heading 1"/>
    <w:basedOn w:val="Normal"/>
    <w:next w:val="Normal"/>
    <w:qFormat/>
    <w:rsid w:val="003E64AD"/>
    <w:pPr>
      <w:numPr>
        <w:numId w:val="7"/>
      </w:numPr>
      <w:spacing w:before="240" w:after="60"/>
      <w:outlineLvl w:val="0"/>
    </w:pPr>
    <w:rPr>
      <w:b/>
      <w:bCs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E64AD"/>
    <w:rPr>
      <w:rFonts w:ascii="Wingdings" w:hAnsi="Wingdings"/>
      <w:sz w:val="32"/>
    </w:rPr>
  </w:style>
  <w:style w:type="character" w:customStyle="1" w:styleId="WW8Num3z0">
    <w:name w:val="WW8Num3z0"/>
    <w:rsid w:val="003E64AD"/>
    <w:rPr>
      <w:rFonts w:ascii="Wingdings" w:hAnsi="Wingdings"/>
      <w:sz w:val="32"/>
    </w:rPr>
  </w:style>
  <w:style w:type="character" w:customStyle="1" w:styleId="WW8Num4z0">
    <w:name w:val="WW8Num4z0"/>
    <w:rsid w:val="003E64AD"/>
    <w:rPr>
      <w:rFonts w:ascii="Wingdings" w:hAnsi="Wingdings"/>
    </w:rPr>
  </w:style>
  <w:style w:type="character" w:customStyle="1" w:styleId="WW8Num5z0">
    <w:name w:val="WW8Num5z0"/>
    <w:rsid w:val="003E64AD"/>
    <w:rPr>
      <w:rFonts w:ascii="Wingdings" w:hAnsi="Wingdings"/>
    </w:rPr>
  </w:style>
  <w:style w:type="character" w:customStyle="1" w:styleId="WW8Num6z0">
    <w:name w:val="WW8Num6z0"/>
    <w:rsid w:val="003E64AD"/>
    <w:rPr>
      <w:rFonts w:ascii="Wingdings" w:hAnsi="Wingdings"/>
    </w:rPr>
  </w:style>
  <w:style w:type="character" w:customStyle="1" w:styleId="Absatz-Standardschriftart">
    <w:name w:val="Absatz-Standardschriftart"/>
    <w:rsid w:val="003E64AD"/>
  </w:style>
  <w:style w:type="character" w:customStyle="1" w:styleId="WW-Absatz-Standardschriftart">
    <w:name w:val="WW-Absatz-Standardschriftart"/>
    <w:rsid w:val="003E64AD"/>
  </w:style>
  <w:style w:type="character" w:customStyle="1" w:styleId="WW8Num7z0">
    <w:name w:val="WW8Num7z0"/>
    <w:rsid w:val="003E64AD"/>
    <w:rPr>
      <w:rFonts w:ascii="Wingdings" w:hAnsi="Wingdings"/>
    </w:rPr>
  </w:style>
  <w:style w:type="character" w:customStyle="1" w:styleId="WW-Absatz-Standardschriftart1">
    <w:name w:val="WW-Absatz-Standardschriftart1"/>
    <w:rsid w:val="003E64AD"/>
  </w:style>
  <w:style w:type="character" w:customStyle="1" w:styleId="WW8Num1z0">
    <w:name w:val="WW8Num1z0"/>
    <w:rsid w:val="003E64AD"/>
    <w:rPr>
      <w:rFonts w:ascii="Wingdings" w:hAnsi="Wingdings"/>
    </w:rPr>
  </w:style>
  <w:style w:type="character" w:customStyle="1" w:styleId="WW8Num1z1">
    <w:name w:val="WW8Num1z1"/>
    <w:rsid w:val="003E64AD"/>
    <w:rPr>
      <w:rFonts w:ascii="Courier New" w:hAnsi="Courier New" w:cs="Courier New"/>
    </w:rPr>
  </w:style>
  <w:style w:type="character" w:customStyle="1" w:styleId="WW8Num1z3">
    <w:name w:val="WW8Num1z3"/>
    <w:rsid w:val="003E64AD"/>
    <w:rPr>
      <w:rFonts w:ascii="Symbol" w:hAnsi="Symbol"/>
    </w:rPr>
  </w:style>
  <w:style w:type="character" w:customStyle="1" w:styleId="WW8Num3z1">
    <w:name w:val="WW8Num3z1"/>
    <w:rsid w:val="003E64AD"/>
    <w:rPr>
      <w:rFonts w:ascii="Courier New" w:hAnsi="Courier New" w:cs="Courier New"/>
    </w:rPr>
  </w:style>
  <w:style w:type="character" w:customStyle="1" w:styleId="WW8Num3z2">
    <w:name w:val="WW8Num3z2"/>
    <w:rsid w:val="003E64AD"/>
    <w:rPr>
      <w:rFonts w:ascii="Wingdings" w:hAnsi="Wingdings"/>
    </w:rPr>
  </w:style>
  <w:style w:type="character" w:customStyle="1" w:styleId="WW8Num3z3">
    <w:name w:val="WW8Num3z3"/>
    <w:rsid w:val="003E64AD"/>
    <w:rPr>
      <w:rFonts w:ascii="Symbol" w:hAnsi="Symbol"/>
    </w:rPr>
  </w:style>
  <w:style w:type="character" w:customStyle="1" w:styleId="WW8Num4z1">
    <w:name w:val="WW8Num4z1"/>
    <w:rsid w:val="003E64AD"/>
    <w:rPr>
      <w:rFonts w:ascii="Courier New" w:hAnsi="Courier New" w:cs="Courier New"/>
    </w:rPr>
  </w:style>
  <w:style w:type="character" w:customStyle="1" w:styleId="WW8Num4z3">
    <w:name w:val="WW8Num4z3"/>
    <w:rsid w:val="003E64AD"/>
    <w:rPr>
      <w:rFonts w:ascii="Symbol" w:hAnsi="Symbol"/>
    </w:rPr>
  </w:style>
  <w:style w:type="character" w:customStyle="1" w:styleId="WW8Num5z1">
    <w:name w:val="WW8Num5z1"/>
    <w:rsid w:val="003E64AD"/>
    <w:rPr>
      <w:rFonts w:ascii="Courier New" w:hAnsi="Courier New" w:cs="Courier New"/>
    </w:rPr>
  </w:style>
  <w:style w:type="character" w:customStyle="1" w:styleId="WW8Num5z3">
    <w:name w:val="WW8Num5z3"/>
    <w:rsid w:val="003E64AD"/>
    <w:rPr>
      <w:rFonts w:ascii="Symbol" w:hAnsi="Symbol"/>
    </w:rPr>
  </w:style>
  <w:style w:type="character" w:customStyle="1" w:styleId="WW8Num6z1">
    <w:name w:val="WW8Num6z1"/>
    <w:rsid w:val="003E64AD"/>
    <w:rPr>
      <w:rFonts w:ascii="Courier New" w:hAnsi="Courier New" w:cs="Courier New"/>
    </w:rPr>
  </w:style>
  <w:style w:type="character" w:customStyle="1" w:styleId="WW8Num6z3">
    <w:name w:val="WW8Num6z3"/>
    <w:rsid w:val="003E64AD"/>
    <w:rPr>
      <w:rFonts w:ascii="Symbol" w:hAnsi="Symbol"/>
    </w:rPr>
  </w:style>
  <w:style w:type="character" w:customStyle="1" w:styleId="WW8Num7z1">
    <w:name w:val="WW8Num7z1"/>
    <w:rsid w:val="003E64AD"/>
    <w:rPr>
      <w:rFonts w:ascii="Courier New" w:hAnsi="Courier New" w:cs="Courier New"/>
    </w:rPr>
  </w:style>
  <w:style w:type="character" w:customStyle="1" w:styleId="WW8Num7z3">
    <w:name w:val="WW8Num7z3"/>
    <w:rsid w:val="003E64AD"/>
    <w:rPr>
      <w:rFonts w:ascii="Symbol" w:hAnsi="Symbol"/>
    </w:rPr>
  </w:style>
  <w:style w:type="character" w:customStyle="1" w:styleId="WW8Num8z0">
    <w:name w:val="WW8Num8z0"/>
    <w:rsid w:val="003E64AD"/>
    <w:rPr>
      <w:rFonts w:ascii="Wingdings" w:hAnsi="Wingdings"/>
    </w:rPr>
  </w:style>
  <w:style w:type="character" w:customStyle="1" w:styleId="WW8Num8z1">
    <w:name w:val="WW8Num8z1"/>
    <w:rsid w:val="003E64AD"/>
    <w:rPr>
      <w:rFonts w:ascii="Courier New" w:hAnsi="Courier New" w:cs="Courier New"/>
    </w:rPr>
  </w:style>
  <w:style w:type="character" w:customStyle="1" w:styleId="WW8Num8z3">
    <w:name w:val="WW8Num8z3"/>
    <w:rsid w:val="003E64AD"/>
    <w:rPr>
      <w:rFonts w:ascii="Symbol" w:hAnsi="Symbol"/>
    </w:rPr>
  </w:style>
  <w:style w:type="character" w:customStyle="1" w:styleId="WW8Num9z0">
    <w:name w:val="WW8Num9z0"/>
    <w:rsid w:val="003E64AD"/>
    <w:rPr>
      <w:rFonts w:ascii="Wingdings" w:hAnsi="Wingdings"/>
    </w:rPr>
  </w:style>
  <w:style w:type="character" w:customStyle="1" w:styleId="WW8Num9z1">
    <w:name w:val="WW8Num9z1"/>
    <w:rsid w:val="003E64AD"/>
    <w:rPr>
      <w:rFonts w:ascii="Courier New" w:hAnsi="Courier New" w:cs="Courier New"/>
    </w:rPr>
  </w:style>
  <w:style w:type="character" w:customStyle="1" w:styleId="WW8Num9z3">
    <w:name w:val="WW8Num9z3"/>
    <w:rsid w:val="003E64AD"/>
    <w:rPr>
      <w:rFonts w:ascii="Symbol" w:hAnsi="Symbol"/>
    </w:rPr>
  </w:style>
  <w:style w:type="character" w:customStyle="1" w:styleId="WW8Num10z0">
    <w:name w:val="WW8Num10z0"/>
    <w:rsid w:val="003E64AD"/>
    <w:rPr>
      <w:rFonts w:ascii="Wingdings" w:hAnsi="Wingdings"/>
    </w:rPr>
  </w:style>
  <w:style w:type="character" w:customStyle="1" w:styleId="WW8Num10z1">
    <w:name w:val="WW8Num10z1"/>
    <w:rsid w:val="003E64AD"/>
    <w:rPr>
      <w:rFonts w:ascii="Courier New" w:hAnsi="Courier New" w:cs="Courier New"/>
    </w:rPr>
  </w:style>
  <w:style w:type="character" w:customStyle="1" w:styleId="WW8Num10z3">
    <w:name w:val="WW8Num10z3"/>
    <w:rsid w:val="003E64AD"/>
    <w:rPr>
      <w:rFonts w:ascii="Symbol" w:hAnsi="Symbol"/>
    </w:rPr>
  </w:style>
  <w:style w:type="character" w:customStyle="1" w:styleId="WW8Num11z0">
    <w:name w:val="WW8Num11z0"/>
    <w:rsid w:val="003E64AD"/>
    <w:rPr>
      <w:rFonts w:ascii="Wingdings" w:hAnsi="Wingdings"/>
    </w:rPr>
  </w:style>
  <w:style w:type="character" w:customStyle="1" w:styleId="WW8Num11z1">
    <w:name w:val="WW8Num11z1"/>
    <w:rsid w:val="003E64AD"/>
    <w:rPr>
      <w:rFonts w:ascii="Courier New" w:hAnsi="Courier New" w:cs="Courier New"/>
    </w:rPr>
  </w:style>
  <w:style w:type="character" w:customStyle="1" w:styleId="WW8Num11z3">
    <w:name w:val="WW8Num11z3"/>
    <w:rsid w:val="003E64AD"/>
    <w:rPr>
      <w:rFonts w:ascii="Symbol" w:hAnsi="Symbol"/>
    </w:rPr>
  </w:style>
  <w:style w:type="character" w:customStyle="1" w:styleId="WW8Num12z0">
    <w:name w:val="WW8Num12z0"/>
    <w:rsid w:val="003E64AD"/>
    <w:rPr>
      <w:rFonts w:ascii="Wingdings" w:hAnsi="Wingdings"/>
    </w:rPr>
  </w:style>
  <w:style w:type="character" w:customStyle="1" w:styleId="WW8Num12z1">
    <w:name w:val="WW8Num12z1"/>
    <w:rsid w:val="003E64AD"/>
    <w:rPr>
      <w:rFonts w:ascii="Courier New" w:hAnsi="Courier New" w:cs="Courier New"/>
    </w:rPr>
  </w:style>
  <w:style w:type="character" w:customStyle="1" w:styleId="WW8Num12z3">
    <w:name w:val="WW8Num12z3"/>
    <w:rsid w:val="003E64AD"/>
    <w:rPr>
      <w:rFonts w:ascii="Symbol" w:hAnsi="Symbol"/>
    </w:rPr>
  </w:style>
  <w:style w:type="character" w:customStyle="1" w:styleId="WW8Num13z0">
    <w:name w:val="WW8Num13z0"/>
    <w:rsid w:val="003E64AD"/>
    <w:rPr>
      <w:rFonts w:ascii="Wingdings" w:hAnsi="Wingdings"/>
    </w:rPr>
  </w:style>
  <w:style w:type="character" w:customStyle="1" w:styleId="WW8Num13z1">
    <w:name w:val="WW8Num13z1"/>
    <w:rsid w:val="003E64AD"/>
    <w:rPr>
      <w:rFonts w:ascii="Courier New" w:hAnsi="Courier New" w:cs="Courier New"/>
    </w:rPr>
  </w:style>
  <w:style w:type="character" w:customStyle="1" w:styleId="WW8Num13z3">
    <w:name w:val="WW8Num13z3"/>
    <w:rsid w:val="003E64AD"/>
    <w:rPr>
      <w:rFonts w:ascii="Symbol" w:hAnsi="Symbol"/>
    </w:rPr>
  </w:style>
  <w:style w:type="character" w:customStyle="1" w:styleId="WW8Num14z0">
    <w:name w:val="WW8Num14z0"/>
    <w:rsid w:val="003E64AD"/>
    <w:rPr>
      <w:rFonts w:ascii="Wingdings" w:hAnsi="Wingdings"/>
    </w:rPr>
  </w:style>
  <w:style w:type="character" w:customStyle="1" w:styleId="WW8Num14z1">
    <w:name w:val="WW8Num14z1"/>
    <w:rsid w:val="003E64AD"/>
    <w:rPr>
      <w:rFonts w:ascii="Courier New" w:hAnsi="Courier New" w:cs="Courier New"/>
    </w:rPr>
  </w:style>
  <w:style w:type="character" w:customStyle="1" w:styleId="WW8Num14z3">
    <w:name w:val="WW8Num14z3"/>
    <w:rsid w:val="003E64AD"/>
    <w:rPr>
      <w:rFonts w:ascii="Symbol" w:hAnsi="Symbol"/>
    </w:rPr>
  </w:style>
  <w:style w:type="character" w:customStyle="1" w:styleId="DefaultParagraphFont59">
    <w:name w:val="DefaultParagraphFont59"/>
    <w:rsid w:val="003E64AD"/>
  </w:style>
  <w:style w:type="character" w:customStyle="1" w:styleId="apple-converted-space">
    <w:name w:val="apple-converted-space"/>
    <w:basedOn w:val="DefaultParagraphFont"/>
    <w:rsid w:val="003E64AD"/>
  </w:style>
  <w:style w:type="character" w:customStyle="1" w:styleId="IntenseQuoteChar">
    <w:name w:val="Intense Quote Char"/>
    <w:rsid w:val="003E64AD"/>
    <w:rPr>
      <w:rFonts w:cs="Mangal"/>
      <w:b/>
      <w:bCs/>
      <w:i/>
      <w:iCs/>
      <w:color w:val="4F81BD"/>
      <w:sz w:val="24"/>
      <w:szCs w:val="21"/>
      <w:lang w:bidi="hi-IN"/>
    </w:rPr>
  </w:style>
  <w:style w:type="character" w:styleId="Emphasis">
    <w:name w:val="Emphasis"/>
    <w:qFormat/>
    <w:rsid w:val="003E64AD"/>
    <w:rPr>
      <w:i/>
      <w:iCs/>
    </w:rPr>
  </w:style>
  <w:style w:type="character" w:customStyle="1" w:styleId="Heading1Char">
    <w:name w:val="Heading 1 Char"/>
    <w:rsid w:val="003E64AD"/>
    <w:rPr>
      <w:rFonts w:ascii="Cambria" w:eastAsia="Times New Roman" w:hAnsi="Cambria" w:cs="Mangal"/>
      <w:b/>
      <w:bCs/>
      <w:sz w:val="32"/>
      <w:szCs w:val="29"/>
      <w:lang w:bidi="hi-IN"/>
    </w:rPr>
  </w:style>
  <w:style w:type="character" w:styleId="Strong">
    <w:name w:val="Strong"/>
    <w:qFormat/>
    <w:rsid w:val="003E64AD"/>
    <w:rPr>
      <w:b/>
      <w:bCs/>
    </w:rPr>
  </w:style>
  <w:style w:type="character" w:customStyle="1" w:styleId="HeaderChar">
    <w:name w:val="Header Char"/>
    <w:rsid w:val="003E64AD"/>
    <w:rPr>
      <w:rFonts w:cs="Mangal"/>
      <w:sz w:val="24"/>
      <w:szCs w:val="21"/>
      <w:lang w:bidi="hi-IN"/>
    </w:rPr>
  </w:style>
  <w:style w:type="character" w:customStyle="1" w:styleId="FooterChar">
    <w:name w:val="Footer Char"/>
    <w:rsid w:val="003E64AD"/>
    <w:rPr>
      <w:rFonts w:cs="Mangal"/>
      <w:sz w:val="24"/>
      <w:szCs w:val="21"/>
      <w:lang w:bidi="hi-IN"/>
    </w:rPr>
  </w:style>
  <w:style w:type="paragraph" w:customStyle="1" w:styleId="Heading">
    <w:name w:val="Heading"/>
    <w:basedOn w:val="Normal"/>
    <w:next w:val="BodyText"/>
    <w:rsid w:val="003E64AD"/>
    <w:pPr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semiHidden/>
    <w:rsid w:val="003E64AD"/>
    <w:pPr>
      <w:spacing w:after="120"/>
    </w:pPr>
  </w:style>
  <w:style w:type="paragraph" w:styleId="List">
    <w:name w:val="List"/>
    <w:basedOn w:val="BodyText"/>
    <w:semiHidden/>
    <w:rsid w:val="003E64AD"/>
    <w:rPr>
      <w:rFonts w:cs="Tahoma"/>
    </w:rPr>
  </w:style>
  <w:style w:type="paragraph" w:styleId="Caption">
    <w:name w:val="caption"/>
    <w:basedOn w:val="Normal"/>
    <w:qFormat/>
    <w:rsid w:val="003E64AD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E64AD"/>
    <w:rPr>
      <w:rFonts w:cs="Tahoma"/>
    </w:rPr>
  </w:style>
  <w:style w:type="paragraph" w:styleId="IntenseQuote">
    <w:name w:val="Intense Quote"/>
    <w:basedOn w:val="Normal"/>
    <w:next w:val="Normal"/>
    <w:qFormat/>
    <w:rsid w:val="003E64AD"/>
    <w:pPr>
      <w:spacing w:before="200" w:after="280"/>
      <w:ind w:left="936" w:right="936"/>
    </w:pPr>
    <w:rPr>
      <w:b/>
      <w:bCs/>
      <w:i/>
      <w:iCs/>
      <w:color w:val="4F81BD"/>
      <w:szCs w:val="21"/>
    </w:rPr>
  </w:style>
  <w:style w:type="paragraph" w:styleId="ListParagraph">
    <w:name w:val="List Paragraph"/>
    <w:basedOn w:val="Normal"/>
    <w:uiPriority w:val="34"/>
    <w:qFormat/>
    <w:rsid w:val="00A45A12"/>
    <w:pPr>
      <w:ind w:left="720"/>
    </w:pPr>
    <w:rPr>
      <w:szCs w:val="21"/>
    </w:rPr>
  </w:style>
  <w:style w:type="paragraph" w:styleId="Header">
    <w:name w:val="header"/>
    <w:basedOn w:val="Normal"/>
    <w:semiHidden/>
    <w:rsid w:val="003E64AD"/>
    <w:pPr>
      <w:tabs>
        <w:tab w:val="center" w:pos="4680"/>
        <w:tab w:val="right" w:pos="9360"/>
      </w:tabs>
    </w:pPr>
    <w:rPr>
      <w:szCs w:val="21"/>
    </w:rPr>
  </w:style>
  <w:style w:type="paragraph" w:styleId="Footer">
    <w:name w:val="footer"/>
    <w:basedOn w:val="Normal"/>
    <w:semiHidden/>
    <w:rsid w:val="003E64AD"/>
    <w:pPr>
      <w:tabs>
        <w:tab w:val="center" w:pos="4680"/>
        <w:tab w:val="right" w:pos="9360"/>
      </w:tabs>
    </w:pPr>
    <w:rPr>
      <w:szCs w:val="21"/>
    </w:rPr>
  </w:style>
  <w:style w:type="paragraph" w:customStyle="1" w:styleId="TableContents">
    <w:name w:val="Table Contents"/>
    <w:basedOn w:val="Normal"/>
    <w:rsid w:val="003E64AD"/>
  </w:style>
  <w:style w:type="paragraph" w:customStyle="1" w:styleId="TableHeading">
    <w:name w:val="Table Heading"/>
    <w:basedOn w:val="TableContents"/>
    <w:rsid w:val="003E64AD"/>
    <w:pPr>
      <w:jc w:val="center"/>
    </w:pPr>
    <w:rPr>
      <w:b/>
      <w:bCs/>
    </w:rPr>
  </w:style>
  <w:style w:type="character" w:styleId="Hyperlink">
    <w:name w:val="Hyperlink"/>
    <w:rsid w:val="0047732B"/>
    <w:rPr>
      <w:color w:val="0000FF"/>
      <w:u w:val="single"/>
    </w:rPr>
  </w:style>
  <w:style w:type="paragraph" w:styleId="NoSpacing">
    <w:name w:val="No Spacing"/>
    <w:uiPriority w:val="1"/>
    <w:qFormat/>
    <w:rsid w:val="00926F61"/>
    <w:pPr>
      <w:spacing w:line="240" w:lineRule="auto"/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62BC6"/>
    <w:pPr>
      <w:spacing w:after="120" w:line="480" w:lineRule="auto"/>
      <w:ind w:right="0"/>
    </w:pPr>
    <w:rPr>
      <w:rFonts w:ascii="Times New Roman" w:hAnsi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762BC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C8A5-9E83-4437-BA6B-25C9581F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Devender Kumar</dc:creator>
  <cp:lastModifiedBy>DELL</cp:lastModifiedBy>
  <cp:revision>40</cp:revision>
  <cp:lastPrinted>2023-09-26T15:57:00Z</cp:lastPrinted>
  <dcterms:created xsi:type="dcterms:W3CDTF">2025-07-19T07:05:00Z</dcterms:created>
  <dcterms:modified xsi:type="dcterms:W3CDTF">2025-07-19T07:06:00Z</dcterms:modified>
</cp:coreProperties>
</file>